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4A" w:rsidRDefault="00E9324A" w:rsidP="00E9324A">
      <w:pPr>
        <w:wordWrap/>
        <w:rPr>
          <w:b/>
          <w:color w:val="000000"/>
          <w:w w:val="1"/>
          <w:sz w:val="32"/>
          <w:szCs w:val="32"/>
          <w:lang w:val="ru-RU"/>
        </w:rPr>
      </w:pPr>
    </w:p>
    <w:p w:rsidR="00E9324A" w:rsidRDefault="00E9324A" w:rsidP="00E9324A">
      <w:pPr>
        <w:wordWrap/>
        <w:rPr>
          <w:b/>
          <w:color w:val="000000"/>
          <w:w w:val="1"/>
          <w:sz w:val="32"/>
          <w:szCs w:val="32"/>
          <w:lang w:val="ru-RU"/>
        </w:rPr>
      </w:pPr>
    </w:p>
    <w:p w:rsidR="00E9324A" w:rsidRDefault="00E9324A" w:rsidP="00E9324A">
      <w:pPr>
        <w:rPr>
          <w:rFonts w:eastAsia="Batang"/>
          <w:sz w:val="24"/>
          <w:lang w:val="ru-RU"/>
        </w:rPr>
      </w:pPr>
      <w:r>
        <w:rPr>
          <w:rFonts w:eastAsia="Batang"/>
          <w:noProof/>
          <w:sz w:val="24"/>
          <w:lang w:val="ru-RU" w:eastAsia="ru-RU"/>
        </w:rPr>
        <w:drawing>
          <wp:inline distT="0" distB="0" distL="0" distR="0">
            <wp:extent cx="6486525" cy="8486775"/>
            <wp:effectExtent l="0" t="0" r="9525" b="9525"/>
            <wp:docPr id="1" name="Рисунок 1" descr="титу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4A" w:rsidRDefault="00E9324A" w:rsidP="00E9324A">
      <w:pPr>
        <w:rPr>
          <w:rFonts w:eastAsia="Batang"/>
          <w:sz w:val="24"/>
          <w:lang w:val="ru-RU"/>
        </w:rPr>
      </w:pPr>
    </w:p>
    <w:p w:rsidR="00E9324A" w:rsidRDefault="00E9324A" w:rsidP="00E9324A">
      <w:pPr>
        <w:rPr>
          <w:rFonts w:eastAsia="Batang"/>
          <w:sz w:val="24"/>
          <w:lang w:val="ru-RU"/>
        </w:rPr>
      </w:pPr>
    </w:p>
    <w:p w:rsidR="00E9324A" w:rsidRDefault="00E9324A" w:rsidP="00E9324A">
      <w:pPr>
        <w:rPr>
          <w:rFonts w:eastAsia="Batang"/>
          <w:sz w:val="24"/>
          <w:lang w:val="ru-RU"/>
        </w:rPr>
      </w:pPr>
    </w:p>
    <w:p w:rsidR="00E9324A" w:rsidRDefault="00E9324A" w:rsidP="00E9324A">
      <w:pPr>
        <w:wordWrap/>
        <w:rPr>
          <w:b/>
          <w:color w:val="FF0000"/>
          <w:w w:val="1"/>
          <w:sz w:val="24"/>
          <w:shd w:val="clear" w:color="auto" w:fill="FFFFFF"/>
          <w:lang w:val="ru-RU"/>
        </w:rPr>
      </w:pPr>
    </w:p>
    <w:p w:rsidR="003F4103" w:rsidRPr="003F4103" w:rsidRDefault="003F4103" w:rsidP="003F4103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3F4103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</w:t>
      </w:r>
      <w:proofErr w:type="gramStart"/>
      <w:r w:rsidRPr="003F4103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3F4103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3F4103" w:rsidRPr="003F4103" w:rsidRDefault="003F4103" w:rsidP="003F4103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3F4103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ind w:firstLine="799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 МБОУ «Драгунская основная общеобразовательная школа» находится в центре села </w:t>
      </w:r>
      <w:proofErr w:type="spellStart"/>
      <w:r w:rsidRPr="003F4103">
        <w:rPr>
          <w:sz w:val="24"/>
          <w:lang w:val="ru-RU"/>
        </w:rPr>
        <w:t>Драгунка</w:t>
      </w:r>
      <w:proofErr w:type="spellEnd"/>
      <w:r w:rsidRPr="003F4103">
        <w:rPr>
          <w:sz w:val="24"/>
          <w:lang w:val="ru-RU"/>
        </w:rPr>
        <w:t xml:space="preserve"> </w:t>
      </w:r>
      <w:proofErr w:type="spellStart"/>
      <w:r w:rsidRPr="003F4103">
        <w:rPr>
          <w:sz w:val="24"/>
          <w:lang w:val="ru-RU"/>
        </w:rPr>
        <w:t>Ивнянского</w:t>
      </w:r>
      <w:proofErr w:type="spellEnd"/>
      <w:r w:rsidRPr="003F4103">
        <w:rPr>
          <w:sz w:val="24"/>
          <w:lang w:val="ru-RU"/>
        </w:rPr>
        <w:t xml:space="preserve"> района. Численность обучающихся на 1 сентября 2020  года составляет 34 человека, численность педагогического коллектива – 12 человек. Обучение ведётся с 1 по 9 класс по двум уровням образования: начальное общее образование, основное общее образование.  Школа имеет структурное подразделение – детский сад.</w:t>
      </w:r>
    </w:p>
    <w:p w:rsidR="003F4103" w:rsidRPr="003F4103" w:rsidRDefault="003F4103" w:rsidP="003F4103">
      <w:pPr>
        <w:wordWrap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3F4103">
        <w:rPr>
          <w:rFonts w:ascii="inherit" w:hAnsi="inherit"/>
          <w:sz w:val="24"/>
          <w:lang w:val="ru-RU" w:eastAsia="ru-RU"/>
        </w:rPr>
        <w:t xml:space="preserve">    МБОУ «Драгунская ООШ» (далее – школа) - это  сельская школа, удаленная от культурных и научных центров, спортивной школы, бассейна и школы искусств. Школа малокомплектная, всего восемь классов-комплектов (нет 4 класса). В учебном заведении нет ставки психолога. Качество сети Интернет невысокое</w:t>
      </w:r>
      <w:proofErr w:type="gramStart"/>
      <w:r w:rsidRPr="003F4103">
        <w:rPr>
          <w:rFonts w:ascii="inherit" w:hAnsi="inherit"/>
          <w:sz w:val="24"/>
          <w:lang w:val="ru-RU" w:eastAsia="ru-RU"/>
        </w:rPr>
        <w:t xml:space="preserve">  .</w:t>
      </w:r>
      <w:proofErr w:type="gramEnd"/>
      <w:r w:rsidRPr="003F4103">
        <w:rPr>
          <w:rFonts w:ascii="inherit" w:hAnsi="inherit"/>
          <w:sz w:val="24"/>
          <w:lang w:val="ru-RU" w:eastAsia="ru-RU"/>
        </w:rPr>
        <w:t xml:space="preserve"> Данные факторы не могут не вносить  особенности в воспитательный процесс.</w:t>
      </w:r>
      <w:r w:rsidRPr="003F4103">
        <w:rPr>
          <w:rFonts w:ascii="inherit" w:hAnsi="inherit"/>
          <w:kern w:val="0"/>
          <w:sz w:val="24"/>
          <w:lang w:val="ru-RU" w:eastAsia="ru-RU"/>
        </w:rPr>
        <w:t xml:space="preserve"> </w:t>
      </w:r>
      <w:r w:rsidRPr="003F4103">
        <w:rPr>
          <w:rFonts w:ascii="inherit" w:hAnsi="inherit" w:hint="eastAsia"/>
          <w:sz w:val="24"/>
          <w:lang w:val="ru-RU" w:eastAsia="ru-RU"/>
        </w:rPr>
        <w:t>Н</w:t>
      </w:r>
      <w:r w:rsidRPr="003F4103">
        <w:rPr>
          <w:rFonts w:ascii="inherit" w:hAnsi="inherit"/>
          <w:sz w:val="24"/>
          <w:lang w:val="ru-RU" w:eastAsia="ru-RU"/>
        </w:rPr>
        <w:t>о следствием этого являются и  положительные стороны.</w:t>
      </w:r>
      <w:r w:rsidRPr="003F4103">
        <w:rPr>
          <w:rFonts w:ascii="inherit" w:hAnsi="inherit"/>
          <w:kern w:val="0"/>
          <w:sz w:val="24"/>
          <w:lang w:val="ru-RU" w:eastAsia="ru-RU"/>
        </w:rPr>
        <w:t xml:space="preserve"> </w:t>
      </w:r>
    </w:p>
    <w:p w:rsidR="003F4103" w:rsidRPr="003F4103" w:rsidRDefault="003F4103" w:rsidP="003F4103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3F4103">
        <w:rPr>
          <w:rFonts w:ascii="inherit" w:hAnsi="inherit"/>
          <w:sz w:val="24"/>
          <w:lang w:val="ru-RU" w:eastAsia="ru-RU"/>
        </w:rPr>
        <w:t>Социокультурная среда сельского поселения более консервативна и традиционна</w:t>
      </w:r>
      <w:r w:rsidRPr="003F4103"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3F4103">
        <w:rPr>
          <w:rFonts w:ascii="inherit" w:hAnsi="inherit"/>
          <w:sz w:val="24"/>
          <w:lang w:val="ru-RU" w:eastAsia="ru-RU"/>
        </w:rPr>
        <w:t xml:space="preserve">Сельская природная среда естественна и приближена к людям. </w:t>
      </w:r>
      <w:r w:rsidRPr="003F4103">
        <w:rPr>
          <w:rFonts w:ascii="inherit" w:hAnsi="inherit" w:hint="eastAsia"/>
          <w:sz w:val="24"/>
          <w:lang w:val="ru-RU" w:eastAsia="ru-RU"/>
        </w:rPr>
        <w:t>Н</w:t>
      </w:r>
      <w:r w:rsidRPr="003F4103">
        <w:rPr>
          <w:rFonts w:ascii="inherit" w:hAnsi="inherit"/>
          <w:sz w:val="24"/>
          <w:lang w:val="ru-RU" w:eastAsia="ru-RU"/>
        </w:rPr>
        <w:t>аш  школьник воспринимает природу как естественную среду собственного обитания.</w:t>
      </w:r>
    </w:p>
    <w:p w:rsidR="003F4103" w:rsidRPr="003F4103" w:rsidRDefault="003F4103" w:rsidP="003F4103">
      <w:pPr>
        <w:wordWrap/>
        <w:ind w:firstLine="255"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3F4103">
        <w:rPr>
          <w:rFonts w:ascii="inherit" w:hAnsi="inherit"/>
          <w:kern w:val="0"/>
          <w:sz w:val="24"/>
          <w:lang w:val="ru-RU" w:eastAsia="ru-RU"/>
        </w:rPr>
        <w:t xml:space="preserve"> </w:t>
      </w:r>
      <w:r w:rsidRPr="003F4103">
        <w:rPr>
          <w:rFonts w:ascii="inherit" w:hAnsi="inherit"/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3F4103" w:rsidRPr="003F4103" w:rsidRDefault="003F4103" w:rsidP="003F4103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3F4103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3F4103">
        <w:rPr>
          <w:rFonts w:ascii="inherit" w:hAnsi="inherit"/>
          <w:sz w:val="24"/>
          <w:lang w:val="ru-RU" w:eastAsia="ru-RU"/>
        </w:rPr>
        <w:t xml:space="preserve"> Практически все педагоги школы живут в нашем селе, а значит, знают личностные особенности, бытовые условия жизни друг друга и своих воспитанников, отношения в семьях, что  способствует установлению доброжелательных и доверительных отношений между педагогами,  школьниками и их родителями. </w:t>
      </w:r>
    </w:p>
    <w:p w:rsidR="003F4103" w:rsidRPr="003F4103" w:rsidRDefault="003F4103" w:rsidP="003F4103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3F4103">
        <w:rPr>
          <w:rFonts w:ascii="inherit" w:hAnsi="inherit"/>
          <w:sz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F4103" w:rsidRPr="003F4103" w:rsidRDefault="003F4103" w:rsidP="003F4103">
      <w:pPr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  <w:r w:rsidRPr="003F4103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 w:rsidRPr="003F4103">
        <w:rPr>
          <w:color w:val="000000"/>
          <w:sz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F4103"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 сельской школы. </w:t>
      </w:r>
    </w:p>
    <w:p w:rsidR="003F4103" w:rsidRPr="003F4103" w:rsidRDefault="003F4103" w:rsidP="003F4103">
      <w:pPr>
        <w:wordWrap/>
        <w:jc w:val="left"/>
        <w:rPr>
          <w:rFonts w:eastAsia="Calibri"/>
          <w:color w:val="000000"/>
          <w:sz w:val="24"/>
          <w:lang w:val="ru-RU"/>
        </w:rPr>
      </w:pPr>
      <w:r w:rsidRPr="003F4103">
        <w:rPr>
          <w:rFonts w:eastAsia="Calibri"/>
          <w:color w:val="000000"/>
          <w:sz w:val="24"/>
          <w:lang w:val="ru-RU"/>
        </w:rPr>
        <w:t xml:space="preserve">    В процессе воспитания сотрудничаем с Домом культуры села </w:t>
      </w:r>
      <w:proofErr w:type="spellStart"/>
      <w:r w:rsidRPr="003F4103">
        <w:rPr>
          <w:rFonts w:eastAsia="Calibri"/>
          <w:color w:val="000000"/>
          <w:sz w:val="24"/>
          <w:lang w:val="ru-RU"/>
        </w:rPr>
        <w:t>Драгунка</w:t>
      </w:r>
      <w:proofErr w:type="spellEnd"/>
      <w:r w:rsidRPr="003F4103">
        <w:rPr>
          <w:rFonts w:eastAsia="Calibri"/>
          <w:color w:val="000000"/>
          <w:sz w:val="24"/>
          <w:lang w:val="ru-RU"/>
        </w:rPr>
        <w:t>, сельской библиотекой, администрацией Драгунского сельского поселения,</w:t>
      </w:r>
      <w:r w:rsidRPr="003F4103">
        <w:rPr>
          <w:color w:val="000000"/>
          <w:sz w:val="24"/>
          <w:lang w:val="ru-RU"/>
        </w:rPr>
        <w:t xml:space="preserve"> КДН  и ПДН ОВД </w:t>
      </w:r>
      <w:proofErr w:type="spellStart"/>
      <w:r w:rsidRPr="003F4103">
        <w:rPr>
          <w:color w:val="000000"/>
          <w:sz w:val="24"/>
          <w:lang w:val="ru-RU"/>
        </w:rPr>
        <w:t>Ивнянского</w:t>
      </w:r>
      <w:proofErr w:type="spellEnd"/>
      <w:r w:rsidRPr="003F4103">
        <w:rPr>
          <w:color w:val="000000"/>
          <w:sz w:val="24"/>
          <w:lang w:val="ru-RU"/>
        </w:rPr>
        <w:t xml:space="preserve"> района</w:t>
      </w:r>
      <w:r w:rsidRPr="003F4103">
        <w:rPr>
          <w:rFonts w:eastAsia="Calibri"/>
          <w:color w:val="000000"/>
          <w:sz w:val="24"/>
          <w:lang w:val="ru-RU"/>
        </w:rPr>
        <w:t>, Домом детского творчества и ДЮСШ. Принимаем участие в проектах, конкурсах и мероприятиях</w:t>
      </w:r>
      <w:r w:rsidRPr="003F4103">
        <w:rPr>
          <w:color w:val="000000"/>
          <w:sz w:val="24"/>
          <w:lang w:val="ru-RU"/>
        </w:rPr>
        <w:t xml:space="preserve"> регионального и муниципального уровней.</w:t>
      </w:r>
      <w:r w:rsidRPr="003F4103">
        <w:rPr>
          <w:rFonts w:eastAsia="Calibri"/>
          <w:color w:val="000000"/>
          <w:sz w:val="24"/>
          <w:lang w:val="ru-RU"/>
        </w:rPr>
        <w:t xml:space="preserve">  </w:t>
      </w:r>
    </w:p>
    <w:p w:rsidR="003F4103" w:rsidRPr="003F4103" w:rsidRDefault="003F4103" w:rsidP="003F4103">
      <w:pPr>
        <w:wordWrap/>
        <w:jc w:val="left"/>
        <w:rPr>
          <w:rFonts w:eastAsia="Calibri"/>
          <w:color w:val="000000"/>
          <w:sz w:val="24"/>
          <w:lang w:val="ru-RU"/>
        </w:rPr>
      </w:pPr>
      <w:r w:rsidRPr="003F4103">
        <w:rPr>
          <w:rFonts w:eastAsia="Calibri"/>
          <w:color w:val="000000"/>
          <w:sz w:val="24"/>
          <w:lang w:val="ru-RU"/>
        </w:rPr>
        <w:t xml:space="preserve">    В школе есть  краеведческий музей. Материалы музея используются для проведения классных часов, Уроков мужества, тематических экскурсий </w:t>
      </w:r>
      <w:proofErr w:type="gramStart"/>
      <w:r w:rsidRPr="003F4103">
        <w:rPr>
          <w:rFonts w:eastAsia="Calibri"/>
          <w:color w:val="000000"/>
          <w:sz w:val="24"/>
          <w:lang w:val="ru-RU"/>
        </w:rPr>
        <w:t>для</w:t>
      </w:r>
      <w:proofErr w:type="gramEnd"/>
      <w:r w:rsidRPr="003F4103">
        <w:rPr>
          <w:rFonts w:eastAsia="Calibri"/>
          <w:color w:val="000000"/>
          <w:sz w:val="24"/>
          <w:lang w:val="ru-RU"/>
        </w:rPr>
        <w:t xml:space="preserve"> обучающихся. Но, к сожалению, на протяжении ряда лет в музее нет руководителя. Из-за отсутствия ответственного лица,  не ведётся работа по пополнению музейного фонда и музейных материалов.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3F4103">
        <w:rPr>
          <w:iCs/>
          <w:color w:val="000000"/>
          <w:w w:val="0"/>
          <w:sz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- системность, целесообразность и </w:t>
      </w:r>
      <w:proofErr w:type="spellStart"/>
      <w:r w:rsidRPr="003F4103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3F4103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3F4103" w:rsidRPr="003F4103" w:rsidRDefault="003F4103" w:rsidP="003F4103">
      <w:pPr>
        <w:wordWrap/>
        <w:ind w:firstLine="719"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3F4103">
        <w:rPr>
          <w:iCs/>
          <w:color w:val="000000"/>
          <w:w w:val="0"/>
          <w:sz w:val="24"/>
          <w:lang w:val="ru-RU"/>
        </w:rPr>
        <w:t xml:space="preserve">: </w:t>
      </w:r>
    </w:p>
    <w:p w:rsidR="003F4103" w:rsidRPr="003F4103" w:rsidRDefault="003F4103" w:rsidP="003F4103">
      <w:pPr>
        <w:wordWrap/>
        <w:jc w:val="left"/>
        <w:rPr>
          <w:color w:val="000000"/>
          <w:sz w:val="24"/>
          <w:lang w:val="ru-RU" w:eastAsia="ru-RU"/>
        </w:rPr>
      </w:pPr>
      <w:r w:rsidRPr="003F4103">
        <w:rPr>
          <w:color w:val="000000"/>
          <w:sz w:val="24"/>
          <w:lang w:val="ru-RU"/>
        </w:rPr>
        <w:t xml:space="preserve">  -  ключевые общешкольные дела, </w:t>
      </w:r>
      <w:r w:rsidRPr="003F4103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3F4103" w:rsidRPr="003F4103" w:rsidRDefault="003F4103" w:rsidP="003F4103">
      <w:pPr>
        <w:wordWrap/>
        <w:jc w:val="left"/>
        <w:rPr>
          <w:color w:val="000000"/>
          <w:sz w:val="24"/>
          <w:lang w:val="ru-RU" w:eastAsia="ru-RU"/>
        </w:rPr>
      </w:pPr>
      <w:r w:rsidRPr="003F4103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F4103" w:rsidRPr="003F4103" w:rsidRDefault="003F4103" w:rsidP="003F4103">
      <w:pPr>
        <w:wordWrap/>
        <w:jc w:val="left"/>
        <w:rPr>
          <w:color w:val="000000"/>
          <w:sz w:val="24"/>
          <w:lang w:val="ru-RU" w:eastAsia="ru-RU"/>
        </w:rPr>
      </w:pPr>
      <w:r w:rsidRPr="003F4103">
        <w:rPr>
          <w:color w:val="000000"/>
          <w:sz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F4103" w:rsidRPr="003F4103" w:rsidRDefault="003F4103" w:rsidP="003F4103">
      <w:pPr>
        <w:wordWrap/>
        <w:jc w:val="left"/>
        <w:rPr>
          <w:color w:val="000000"/>
          <w:sz w:val="24"/>
          <w:lang w:val="ru-RU" w:eastAsia="ru-RU"/>
        </w:rPr>
      </w:pPr>
      <w:r w:rsidRPr="003F4103">
        <w:rPr>
          <w:color w:val="000000"/>
          <w:sz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 и иных детских объединений, на </w:t>
      </w:r>
      <w:r w:rsidRPr="003F4103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3F4103" w:rsidRPr="003F4103" w:rsidRDefault="003F4103" w:rsidP="003F4103">
      <w:pPr>
        <w:wordWrap/>
        <w:jc w:val="left"/>
        <w:rPr>
          <w:color w:val="000000"/>
          <w:sz w:val="24"/>
          <w:lang w:val="ru-RU" w:eastAsia="ru-RU"/>
        </w:rPr>
      </w:pPr>
      <w:r w:rsidRPr="003F4103">
        <w:rPr>
          <w:color w:val="000000"/>
          <w:sz w:val="24"/>
          <w:lang w:val="ru-RU" w:eastAsia="ru-RU"/>
        </w:rPr>
        <w:t xml:space="preserve">  - </w:t>
      </w:r>
      <w:r w:rsidRPr="003F4103">
        <w:rPr>
          <w:sz w:val="24"/>
          <w:lang w:val="ru-RU" w:eastAsia="ru-RU"/>
        </w:rPr>
        <w:t xml:space="preserve">явление </w:t>
      </w:r>
      <w:r w:rsidRPr="003F4103">
        <w:rPr>
          <w:color w:val="000000"/>
          <w:sz w:val="24"/>
          <w:lang w:val="ru-RU"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3F4103" w:rsidRPr="003F4103" w:rsidRDefault="003F4103" w:rsidP="003F4103">
      <w:pPr>
        <w:wordWrap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    В     2019     году     Белгородская     область     начала     реализацию Стратегии</w:t>
      </w:r>
    </w:p>
    <w:p w:rsidR="003F4103" w:rsidRPr="003F4103" w:rsidRDefault="003F4103" w:rsidP="003F4103">
      <w:pPr>
        <w:wordWrap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>«Доброжелательная школа», которая призвана изменить формат отношений между учителями, учениками и родителями. «Доброжелательная школа» — это открытая образовательная среда, объединяющая всех участников образовательных отношений, основу которых составляет всесторонняя поддержка успешной  социализации  и самореализации обучающихся. Реализация стратегии</w:t>
      </w:r>
    </w:p>
    <w:p w:rsidR="003F4103" w:rsidRPr="003F4103" w:rsidRDefault="003F4103" w:rsidP="003F4103">
      <w:pPr>
        <w:wordWrap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   «Доброжелательная школа» предполагает создание воспитывающей среды в урочное и внеурочное время, построение системы внеклассной работы, нацеленной на духовное развитие личности каждого ученика, вовлечение всех учеников в систему классных и общешкольных дел.</w:t>
      </w:r>
    </w:p>
    <w:p w:rsidR="003F4103" w:rsidRPr="003F4103" w:rsidRDefault="003F4103" w:rsidP="003F4103">
      <w:pPr>
        <w:wordWrap/>
        <w:rPr>
          <w:rFonts w:eastAsia="Batang"/>
          <w:sz w:val="24"/>
          <w:lang w:val="ru-RU"/>
        </w:rPr>
      </w:pPr>
    </w:p>
    <w:p w:rsidR="003F4103" w:rsidRPr="003F4103" w:rsidRDefault="003F4103" w:rsidP="003F4103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F4103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3F4103" w:rsidRPr="003F4103" w:rsidRDefault="003F4103" w:rsidP="003F4103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Современный национальный</w:t>
      </w:r>
      <w:r w:rsidRPr="003F4103">
        <w:rPr>
          <w:rFonts w:eastAsia="№Е"/>
          <w:b/>
          <w:kern w:val="0"/>
          <w:sz w:val="24"/>
          <w:lang w:val="ru-RU" w:eastAsia="ru-RU"/>
        </w:rPr>
        <w:t xml:space="preserve"> </w:t>
      </w:r>
      <w:r w:rsidRPr="003F4103">
        <w:rPr>
          <w:rFonts w:eastAsia="№Е"/>
          <w:kern w:val="0"/>
          <w:sz w:val="24"/>
          <w:lang w:val="ru-RU" w:eastAsia="ru-RU"/>
        </w:rPr>
        <w:t>идеал личности,</w:t>
      </w:r>
      <w:r w:rsidRPr="003F4103">
        <w:rPr>
          <w:rFonts w:eastAsia="№Е"/>
          <w:b/>
          <w:i/>
          <w:kern w:val="0"/>
          <w:sz w:val="24"/>
          <w:lang w:val="ru-RU" w:eastAsia="ru-RU"/>
        </w:rPr>
        <w:t xml:space="preserve"> </w:t>
      </w:r>
      <w:r w:rsidRPr="003F4103">
        <w:rPr>
          <w:rFonts w:eastAsia="№Е"/>
          <w:kern w:val="0"/>
          <w:sz w:val="24"/>
          <w:lang w:val="ru-RU"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F4103" w:rsidRPr="003F4103" w:rsidRDefault="003F4103" w:rsidP="003F4103">
      <w:pPr>
        <w:wordWrap/>
        <w:jc w:val="left"/>
        <w:rPr>
          <w:rFonts w:eastAsia="№Е"/>
          <w:b/>
          <w:sz w:val="24"/>
          <w:lang w:val="ru-RU"/>
        </w:rPr>
      </w:pPr>
      <w:proofErr w:type="gramStart"/>
      <w:r w:rsidRPr="003F4103">
        <w:rPr>
          <w:rFonts w:eastAsia="№Е"/>
          <w:sz w:val="24"/>
          <w:lang w:val="ru-RU"/>
        </w:rPr>
        <w:t xml:space="preserve">Исходя из этого воспитательного идеала, а также основываясь на </w:t>
      </w:r>
      <w:r w:rsidRPr="003F4103">
        <w:rPr>
          <w:rFonts w:eastAsia="№Е"/>
          <w:iCs/>
          <w:sz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F4103">
        <w:rPr>
          <w:rFonts w:eastAsia="№Е"/>
          <w:sz w:val="24"/>
          <w:lang w:val="ru-RU"/>
        </w:rPr>
        <w:t xml:space="preserve"> общая </w:t>
      </w:r>
      <w:r w:rsidRPr="003F4103">
        <w:rPr>
          <w:rFonts w:eastAsia="№Е"/>
          <w:b/>
          <w:bCs/>
          <w:i/>
          <w:iCs/>
          <w:sz w:val="24"/>
          <w:lang w:val="ru-RU"/>
        </w:rPr>
        <w:t>цель</w:t>
      </w:r>
      <w:r w:rsidRPr="003F4103">
        <w:rPr>
          <w:rFonts w:eastAsia="№Е"/>
          <w:sz w:val="24"/>
          <w:lang w:val="ru-RU"/>
        </w:rPr>
        <w:t xml:space="preserve"> </w:t>
      </w:r>
      <w:r w:rsidRPr="003F4103">
        <w:rPr>
          <w:rFonts w:eastAsia="№Е"/>
          <w:b/>
          <w:i/>
          <w:sz w:val="24"/>
          <w:lang w:val="ru-RU"/>
        </w:rPr>
        <w:t>воспитания</w:t>
      </w:r>
      <w:r w:rsidRPr="003F4103">
        <w:rPr>
          <w:rFonts w:eastAsia="№Е"/>
          <w:sz w:val="24"/>
          <w:lang w:val="ru-RU"/>
        </w:rPr>
        <w:t xml:space="preserve"> в школе </w:t>
      </w:r>
      <w:r w:rsidRPr="003F4103">
        <w:rPr>
          <w:rFonts w:eastAsia="№Е"/>
          <w:b/>
          <w:sz w:val="24"/>
          <w:lang w:val="ru-RU"/>
        </w:rPr>
        <w:t>– личностный рост учащегося,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</w:t>
      </w:r>
      <w:proofErr w:type="gramEnd"/>
    </w:p>
    <w:p w:rsidR="003F4103" w:rsidRPr="003F4103" w:rsidRDefault="003F4103" w:rsidP="003F4103">
      <w:pPr>
        <w:wordWrap/>
        <w:ind w:firstLine="567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wordWrap/>
        <w:ind w:firstLine="567"/>
        <w:jc w:val="left"/>
        <w:rPr>
          <w:rFonts w:eastAsia="№Е"/>
          <w:bCs/>
          <w:iCs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F4103">
        <w:rPr>
          <w:rFonts w:eastAsia="№Е"/>
          <w:bCs/>
          <w:iCs/>
          <w:sz w:val="24"/>
          <w:lang w:val="ru-RU"/>
        </w:rPr>
        <w:t>целевые</w:t>
      </w:r>
      <w:r w:rsidRPr="003F4103">
        <w:rPr>
          <w:rFonts w:eastAsia="№Е"/>
          <w:sz w:val="24"/>
          <w:lang w:val="ru-RU"/>
        </w:rPr>
        <w:t xml:space="preserve"> </w:t>
      </w:r>
      <w:r w:rsidRPr="003F4103">
        <w:rPr>
          <w:rFonts w:eastAsia="№Е"/>
          <w:b/>
          <w:i/>
          <w:sz w:val="24"/>
          <w:lang w:val="ru-RU"/>
        </w:rPr>
        <w:t>приоритеты</w:t>
      </w:r>
      <w:r w:rsidRPr="003F4103">
        <w:rPr>
          <w:rFonts w:eastAsia="№Е"/>
          <w:bCs/>
          <w:iCs/>
          <w:sz w:val="24"/>
          <w:lang w:val="ru-RU"/>
        </w:rPr>
        <w:t>, соответствующие трем уровням общего образования: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color w:val="00000A"/>
          <w:kern w:val="0"/>
          <w:sz w:val="24"/>
          <w:lang w:val="ru-RU" w:eastAsia="ru-RU"/>
        </w:rPr>
      </w:pPr>
      <w:r w:rsidRPr="003F4103">
        <w:rPr>
          <w:rFonts w:eastAsia="№Е"/>
          <w:b/>
          <w:bCs/>
          <w:i/>
          <w:iCs/>
          <w:kern w:val="0"/>
          <w:sz w:val="24"/>
          <w:lang w:val="ru-RU" w:eastAsia="ru-RU"/>
        </w:rPr>
        <w:t>1.</w:t>
      </w:r>
      <w:r w:rsidRPr="003F4103">
        <w:rPr>
          <w:rFonts w:eastAsia="№Е"/>
          <w:bCs/>
          <w:iCs/>
          <w:kern w:val="0"/>
          <w:sz w:val="24"/>
          <w:lang w:val="ru-RU" w:eastAsia="ru-RU"/>
        </w:rPr>
        <w:t xml:space="preserve"> В воспитании детей младшего школьного возраста (</w:t>
      </w:r>
      <w:r w:rsidRPr="003F4103">
        <w:rPr>
          <w:rFonts w:eastAsia="№Е"/>
          <w:b/>
          <w:bCs/>
          <w:i/>
          <w:iCs/>
          <w:kern w:val="0"/>
          <w:sz w:val="24"/>
          <w:lang w:val="ru-RU" w:eastAsia="ru-RU"/>
        </w:rPr>
        <w:t>уровень начального общего образования</w:t>
      </w:r>
      <w:r w:rsidRPr="003F4103">
        <w:rPr>
          <w:rFonts w:eastAsia="№Е"/>
          <w:bCs/>
          <w:iCs/>
          <w:kern w:val="0"/>
          <w:sz w:val="24"/>
          <w:lang w:val="ru-RU" w:eastAsia="ru-RU"/>
        </w:rPr>
        <w:t xml:space="preserve">) таким целевым приоритетом является </w:t>
      </w:r>
      <w:r w:rsidRPr="003F4103">
        <w:rPr>
          <w:rFonts w:eastAsia="Calibri"/>
          <w:kern w:val="0"/>
          <w:sz w:val="24"/>
          <w:lang w:val="ru-RU"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F4103">
        <w:rPr>
          <w:rFonts w:eastAsia="№Е"/>
          <w:color w:val="00000A"/>
          <w:kern w:val="0"/>
          <w:sz w:val="24"/>
          <w:lang w:val="ru-RU" w:eastAsia="ru-RU"/>
        </w:rPr>
        <w:t xml:space="preserve">норм и традиций того общества, в котором они живут. </w:t>
      </w:r>
    </w:p>
    <w:p w:rsidR="003F4103" w:rsidRPr="003F4103" w:rsidRDefault="003F4103" w:rsidP="003F4103">
      <w:pPr>
        <w:wordWrap/>
        <w:ind w:firstLine="567"/>
        <w:jc w:val="left"/>
        <w:rPr>
          <w:rFonts w:eastAsia="Batang"/>
          <w:sz w:val="24"/>
          <w:lang w:val="ru-RU"/>
        </w:rPr>
      </w:pPr>
      <w:proofErr w:type="gramStart"/>
      <w:r w:rsidRPr="003F4103">
        <w:rPr>
          <w:rFonts w:eastAsia="Calibri"/>
          <w:sz w:val="24"/>
          <w:lang w:val="ru-RU"/>
        </w:rPr>
        <w:t xml:space="preserve">К наиболее важным из них относятся следующие: </w:t>
      </w:r>
      <w:r w:rsidRPr="003F4103">
        <w:rPr>
          <w:rFonts w:eastAsia="Batang"/>
          <w:sz w:val="24"/>
          <w:lang w:val="ru-RU"/>
        </w:rPr>
        <w:t xml:space="preserve"> </w:t>
      </w:r>
      <w:proofErr w:type="gramEnd"/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  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>- стремиться узнавать что-то новое, проявлять любознательность, ценить знания;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>- быть вежливым и опрятным, скромным и приветливым;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proofErr w:type="gramStart"/>
      <w:r w:rsidRPr="003F4103">
        <w:rPr>
          <w:rFonts w:eastAsia="Batang"/>
          <w:sz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F4103" w:rsidRPr="003F4103" w:rsidRDefault="003F4103" w:rsidP="003F4103">
      <w:pPr>
        <w:wordWrap/>
        <w:ind w:firstLine="709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b/>
          <w:bCs/>
          <w:i/>
          <w:iCs/>
          <w:kern w:val="0"/>
          <w:sz w:val="24"/>
          <w:lang w:val="ru-RU" w:eastAsia="ru-RU"/>
        </w:rPr>
        <w:t>2.</w:t>
      </w:r>
      <w:r w:rsidRPr="003F4103">
        <w:rPr>
          <w:rFonts w:eastAsia="№Е"/>
          <w:bCs/>
          <w:iCs/>
          <w:kern w:val="0"/>
          <w:sz w:val="24"/>
          <w:lang w:val="ru-RU" w:eastAsia="ru-RU"/>
        </w:rPr>
        <w:t xml:space="preserve"> В воспитании детей подросткового возраста (</w:t>
      </w:r>
      <w:r w:rsidRPr="003F4103">
        <w:rPr>
          <w:rFonts w:eastAsia="№Е"/>
          <w:b/>
          <w:bCs/>
          <w:i/>
          <w:iCs/>
          <w:kern w:val="0"/>
          <w:sz w:val="24"/>
          <w:lang w:val="ru-RU" w:eastAsia="ru-RU"/>
        </w:rPr>
        <w:t>уровень основного общего образования</w:t>
      </w:r>
      <w:r w:rsidRPr="003F4103">
        <w:rPr>
          <w:rFonts w:eastAsia="№Е"/>
          <w:bCs/>
          <w:iCs/>
          <w:kern w:val="0"/>
          <w:sz w:val="24"/>
          <w:lang w:val="ru-RU" w:eastAsia="ru-RU"/>
        </w:rPr>
        <w:t xml:space="preserve">) таким приоритетом является </w:t>
      </w:r>
      <w:r w:rsidRPr="003F4103">
        <w:rPr>
          <w:rFonts w:eastAsia="№Е"/>
          <w:kern w:val="0"/>
          <w:sz w:val="24"/>
          <w:lang w:val="ru-RU"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- к семье как главной опоре в жизни человека и источнику его счастья;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proofErr w:type="gramStart"/>
      <w:r w:rsidRPr="003F4103">
        <w:rPr>
          <w:rFonts w:eastAsia="№Е"/>
          <w:kern w:val="0"/>
          <w:sz w:val="24"/>
          <w:lang w:val="ru-RU"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F4103">
        <w:rPr>
          <w:rFonts w:eastAsia="№Е"/>
          <w:kern w:val="0"/>
          <w:sz w:val="24"/>
          <w:lang w:val="ru-RU" w:eastAsia="ru-RU"/>
        </w:rPr>
        <w:t>взаимоподдерживающие</w:t>
      </w:r>
      <w:proofErr w:type="spellEnd"/>
      <w:r w:rsidRPr="003F4103">
        <w:rPr>
          <w:rFonts w:eastAsia="№Е"/>
          <w:kern w:val="0"/>
          <w:sz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- к самим себе как хозяевам своей судьбы, самоопределяющимся и </w:t>
      </w:r>
      <w:proofErr w:type="spellStart"/>
      <w:r w:rsidRPr="003F4103">
        <w:rPr>
          <w:rFonts w:eastAsia="№Е"/>
          <w:kern w:val="0"/>
          <w:sz w:val="24"/>
          <w:lang w:val="ru-RU" w:eastAsia="ru-RU"/>
        </w:rPr>
        <w:t>самореализующимся</w:t>
      </w:r>
      <w:proofErr w:type="spellEnd"/>
      <w:r w:rsidRPr="003F4103">
        <w:rPr>
          <w:rFonts w:eastAsia="№Е"/>
          <w:kern w:val="0"/>
          <w:sz w:val="24"/>
          <w:lang w:val="ru-RU" w:eastAsia="ru-RU"/>
        </w:rPr>
        <w:t xml:space="preserve"> личностям, отвечающим за свое собственное будущее.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3F4103">
        <w:rPr>
          <w:rFonts w:eastAsia="№Е"/>
          <w:b/>
          <w:i/>
          <w:kern w:val="0"/>
          <w:sz w:val="24"/>
          <w:lang w:val="ru-RU" w:eastAsia="ru-RU"/>
        </w:rPr>
        <w:t>задач</w:t>
      </w:r>
      <w:r w:rsidRPr="003F4103">
        <w:rPr>
          <w:rFonts w:eastAsia="№Е"/>
          <w:kern w:val="0"/>
          <w:sz w:val="24"/>
          <w:lang w:val="ru-RU" w:eastAsia="ru-RU"/>
        </w:rPr>
        <w:t xml:space="preserve">: 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w w:val="0"/>
          <w:kern w:val="0"/>
          <w:sz w:val="24"/>
          <w:lang w:val="ru-RU" w:eastAsia="ru-RU"/>
        </w:rPr>
        <w:t>реализовывать воспитательные возможности</w:t>
      </w:r>
      <w:r w:rsidRPr="003F4103">
        <w:rPr>
          <w:rFonts w:eastAsia="№Е"/>
          <w:kern w:val="0"/>
          <w:sz w:val="24"/>
          <w:lang w:val="ru-RU" w:eastAsia="ru-RU"/>
        </w:rPr>
        <w:t xml:space="preserve"> о</w:t>
      </w:r>
      <w:r w:rsidRPr="003F4103">
        <w:rPr>
          <w:rFonts w:eastAsia="№Е"/>
          <w:w w:val="0"/>
          <w:kern w:val="0"/>
          <w:sz w:val="24"/>
          <w:lang w:val="ru-RU" w:eastAsia="ru-RU"/>
        </w:rPr>
        <w:t xml:space="preserve">бщешкольных ключевых </w:t>
      </w:r>
      <w:r w:rsidRPr="003F4103">
        <w:rPr>
          <w:rFonts w:eastAsia="№Е"/>
          <w:kern w:val="0"/>
          <w:sz w:val="24"/>
          <w:lang w:val="ru-RU" w:eastAsia="ru-RU"/>
        </w:rPr>
        <w:t>дел</w:t>
      </w:r>
      <w:r w:rsidRPr="003F4103">
        <w:rPr>
          <w:rFonts w:eastAsia="№Е"/>
          <w:w w:val="0"/>
          <w:kern w:val="0"/>
          <w:sz w:val="24"/>
          <w:lang w:val="ru-RU" w:eastAsia="ru-RU"/>
        </w:rPr>
        <w:t>,</w:t>
      </w:r>
      <w:r w:rsidRPr="003F4103">
        <w:rPr>
          <w:rFonts w:eastAsia="№Е"/>
          <w:kern w:val="0"/>
          <w:sz w:val="24"/>
          <w:lang w:val="ru-RU" w:eastAsia="ru-RU"/>
        </w:rPr>
        <w:t xml:space="preserve"> поддерживать традиции их </w:t>
      </w:r>
      <w:r w:rsidRPr="003F4103">
        <w:rPr>
          <w:rFonts w:eastAsia="№Е"/>
          <w:w w:val="0"/>
          <w:kern w:val="0"/>
          <w:sz w:val="24"/>
          <w:lang w:val="ru-RU" w:eastAsia="ru-RU"/>
        </w:rPr>
        <w:t>коллективного планирования, организации, проведения и анализа в школьном сообществе;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3F4103">
        <w:rPr>
          <w:rFonts w:eastAsia="№Е"/>
          <w:w w:val="0"/>
          <w:kern w:val="0"/>
          <w:sz w:val="24"/>
          <w:lang w:val="ru-RU" w:eastAsia="ru-RU"/>
        </w:rPr>
        <w:t>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поддерживать деятельность функционирующей на базе школы д</w:t>
      </w:r>
      <w:r w:rsidRPr="003F4103">
        <w:rPr>
          <w:rFonts w:eastAsia="№Е"/>
          <w:w w:val="0"/>
          <w:kern w:val="0"/>
          <w:sz w:val="24"/>
          <w:lang w:val="ru-RU" w:eastAsia="ru-RU"/>
        </w:rPr>
        <w:t>етской общественной организации им. А.П. Гайдара «Мы – Белгородцы!»;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right="282"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организовывать </w:t>
      </w:r>
      <w:proofErr w:type="spellStart"/>
      <w:r w:rsidRPr="003F4103">
        <w:rPr>
          <w:rFonts w:eastAsia="№Е"/>
          <w:kern w:val="0"/>
          <w:sz w:val="24"/>
          <w:lang w:val="ru-RU" w:eastAsia="ru-RU"/>
        </w:rPr>
        <w:t>профориентационную</w:t>
      </w:r>
      <w:proofErr w:type="spellEnd"/>
      <w:r w:rsidRPr="003F4103">
        <w:rPr>
          <w:rFonts w:eastAsia="№Е"/>
          <w:kern w:val="0"/>
          <w:sz w:val="24"/>
          <w:lang w:val="ru-RU" w:eastAsia="ru-RU"/>
        </w:rPr>
        <w:t xml:space="preserve"> работу со школьниками;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организовать работу школьных медиа, реализовывать их воспитательный потенциал; 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развивать </w:t>
      </w:r>
      <w:r w:rsidRPr="003F4103">
        <w:rPr>
          <w:rFonts w:eastAsia="№Е"/>
          <w:w w:val="0"/>
          <w:kern w:val="0"/>
          <w:sz w:val="24"/>
          <w:lang w:val="ru-RU" w:eastAsia="ru-RU"/>
        </w:rPr>
        <w:t>предметно-эстетическую среду школы</w:t>
      </w:r>
      <w:r w:rsidRPr="003F4103">
        <w:rPr>
          <w:rFonts w:eastAsia="№Е"/>
          <w:kern w:val="0"/>
          <w:sz w:val="24"/>
          <w:lang w:val="ru-RU" w:eastAsia="ru-RU"/>
        </w:rPr>
        <w:t xml:space="preserve"> и реализовывать ее воспитательные возможности;</w:t>
      </w:r>
    </w:p>
    <w:p w:rsidR="003F4103" w:rsidRPr="003F4103" w:rsidRDefault="003F4103" w:rsidP="003F4103">
      <w:pPr>
        <w:widowControl/>
        <w:numPr>
          <w:ilvl w:val="0"/>
          <w:numId w:val="43"/>
        </w:numPr>
        <w:tabs>
          <w:tab w:val="left" w:pos="1134"/>
        </w:tabs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rPr>
          <w:rFonts w:eastAsia="№Е"/>
          <w:kern w:val="0"/>
          <w:sz w:val="24"/>
          <w:lang w:val="ru-RU" w:eastAsia="ru-RU"/>
        </w:rPr>
      </w:pP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F4103" w:rsidRPr="003F4103" w:rsidRDefault="003F4103" w:rsidP="003F4103">
      <w:pPr>
        <w:widowControl/>
        <w:wordWrap/>
        <w:autoSpaceDE/>
        <w:autoSpaceDN/>
        <w:ind w:right="282" w:firstLine="567"/>
        <w:rPr>
          <w:rFonts w:eastAsia="№Е"/>
          <w:kern w:val="0"/>
          <w:sz w:val="24"/>
          <w:lang w:val="ru-RU" w:eastAsia="ru-RU"/>
        </w:rPr>
      </w:pPr>
    </w:p>
    <w:p w:rsidR="003F4103" w:rsidRPr="003F4103" w:rsidRDefault="003F4103" w:rsidP="003F4103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F4103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3F4103" w:rsidRPr="003F4103" w:rsidRDefault="003F4103" w:rsidP="003F4103">
      <w:pPr>
        <w:wordWrap/>
        <w:jc w:val="center"/>
        <w:rPr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ind w:firstLine="567"/>
        <w:rPr>
          <w:color w:val="000000"/>
          <w:w w:val="0"/>
          <w:sz w:val="24"/>
          <w:lang w:val="ru-RU"/>
        </w:rPr>
      </w:pPr>
      <w:r w:rsidRPr="003F4103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F4103" w:rsidRPr="003F4103" w:rsidRDefault="003F4103" w:rsidP="003F4103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3F4103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3F4103" w:rsidRPr="003F4103" w:rsidRDefault="003F4103" w:rsidP="003F4103">
      <w:pPr>
        <w:wordWrap/>
        <w:ind w:firstLine="567"/>
        <w:rPr>
          <w:sz w:val="24"/>
          <w:lang w:val="ru-RU"/>
        </w:rPr>
      </w:pPr>
      <w:r w:rsidRPr="003F4103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3F4103" w:rsidRPr="003F4103" w:rsidRDefault="003F4103" w:rsidP="003F4103">
      <w:pPr>
        <w:wordWrap/>
        <w:ind w:firstLine="567"/>
        <w:rPr>
          <w:sz w:val="24"/>
          <w:lang w:val="ru-RU"/>
        </w:rPr>
      </w:pPr>
      <w:r w:rsidRPr="003F4103">
        <w:rPr>
          <w:sz w:val="24"/>
          <w:lang w:val="ru-RU"/>
        </w:rPr>
        <w:t>Для этого в Школе используются следующие формы работы</w:t>
      </w:r>
    </w:p>
    <w:p w:rsidR="003F4103" w:rsidRPr="003F4103" w:rsidRDefault="003F4103" w:rsidP="003F4103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3F4103">
        <w:rPr>
          <w:b/>
          <w:bCs/>
          <w:i/>
          <w:iCs/>
          <w:sz w:val="24"/>
          <w:lang w:val="ru-RU"/>
        </w:rPr>
        <w:t>На внешкольном уровне:</w:t>
      </w:r>
    </w:p>
    <w:p w:rsidR="003F4103" w:rsidRPr="003F4103" w:rsidRDefault="003F4103" w:rsidP="003F4103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 с</w:t>
      </w:r>
      <w:r w:rsidRPr="003F4103">
        <w:rPr>
          <w:rFonts w:eastAsia="№Е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  <w:proofErr w:type="gramStart"/>
      <w:r w:rsidRPr="003F4103">
        <w:rPr>
          <w:sz w:val="24"/>
          <w:lang w:val="ru-RU"/>
        </w:rPr>
        <w:t>-патриотическая акция «Бессмертный полк» (школа участвует в данном проекте с 2014 года.</w:t>
      </w:r>
      <w:proofErr w:type="gramEnd"/>
      <w:r w:rsidRPr="003F4103">
        <w:rPr>
          <w:sz w:val="24"/>
          <w:lang w:val="ru-RU"/>
        </w:rPr>
        <w:t xml:space="preserve"> Ежегодно пополняется банк портретов участников Великой Отечественной войны.  </w:t>
      </w:r>
      <w:proofErr w:type="gramStart"/>
      <w:r w:rsidRPr="003F4103">
        <w:rPr>
          <w:sz w:val="24"/>
          <w:lang w:val="ru-RU"/>
        </w:rPr>
        <w:t xml:space="preserve">В День Победы  ежегодно проходит шествие жителей с. </w:t>
      </w:r>
      <w:proofErr w:type="spellStart"/>
      <w:r w:rsidRPr="003F4103">
        <w:rPr>
          <w:sz w:val="24"/>
          <w:lang w:val="ru-RU"/>
        </w:rPr>
        <w:t>Драгунка</w:t>
      </w:r>
      <w:proofErr w:type="spellEnd"/>
      <w:r w:rsidRPr="003F4103">
        <w:rPr>
          <w:sz w:val="24"/>
          <w:lang w:val="ru-RU"/>
        </w:rPr>
        <w:t xml:space="preserve"> и школьников с портретами ветеранов Великой Отечественной войны);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color w:val="000000"/>
          <w:sz w:val="16"/>
          <w:szCs w:val="16"/>
          <w:shd w:val="clear" w:color="auto" w:fill="FFFFFF"/>
          <w:lang w:val="ru-RU"/>
        </w:rPr>
      </w:pPr>
      <w:proofErr w:type="gramStart"/>
      <w:r w:rsidRPr="003F4103">
        <w:rPr>
          <w:sz w:val="24"/>
          <w:lang w:val="ru-RU"/>
        </w:rPr>
        <w:t xml:space="preserve">-экологические акции «Сдай макулатуру – спаси дерево!», «Зелёная столица», «Покорми птиц зимой», «Живи, ёлка!», «Первоцвет» и др. 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  <w:r w:rsidRPr="003F4103">
        <w:rPr>
          <w:szCs w:val="20"/>
          <w:lang w:val="ru-RU"/>
        </w:rPr>
        <w:t xml:space="preserve">-благотворительные </w:t>
      </w:r>
      <w:r w:rsidRPr="003F4103">
        <w:rPr>
          <w:sz w:val="24"/>
          <w:lang w:val="ru-RU"/>
        </w:rPr>
        <w:t xml:space="preserve">акции «Дети - детям» (ежегодно в октябре (по совместному плану работы с местным отделением РКК) проводится сбор вещей и школьных принадлежностей для детей из малоимущих и попавших в ТЖС детей); 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«Белый цветок»  (изготовление поделок и белых цветков для ярмарки, а  средства от их  продажи идут на  целевое лечение тяжелобольных детей</w:t>
      </w:r>
      <w:proofErr w:type="gramStart"/>
      <w:r w:rsidRPr="003F4103">
        <w:rPr>
          <w:sz w:val="24"/>
          <w:lang w:val="ru-RU"/>
        </w:rPr>
        <w:t xml:space="preserve"> ;</w:t>
      </w:r>
      <w:proofErr w:type="gramEnd"/>
      <w:r w:rsidRPr="003F4103">
        <w:rPr>
          <w:sz w:val="24"/>
          <w:lang w:val="ru-RU"/>
        </w:rPr>
        <w:t xml:space="preserve"> 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proofErr w:type="gramStart"/>
      <w:r w:rsidRPr="003F4103">
        <w:rPr>
          <w:rFonts w:eastAsia="№Е"/>
          <w:sz w:val="24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КДН,  ПДН,  участковым, встречи с прокурором района);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rPr>
          <w:sz w:val="24"/>
          <w:lang w:val="ru-RU"/>
        </w:rPr>
      </w:pPr>
    </w:p>
    <w:p w:rsidR="003F4103" w:rsidRPr="003F4103" w:rsidRDefault="003F4103" w:rsidP="003F4103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bCs/>
          <w:sz w:val="24"/>
          <w:lang w:val="ru-RU"/>
        </w:rPr>
      </w:pPr>
      <w:r w:rsidRPr="003F4103">
        <w:rPr>
          <w:bCs/>
          <w:sz w:val="24"/>
          <w:lang w:val="ru-RU"/>
        </w:rPr>
        <w:t xml:space="preserve">проводимые для жителей села и организуемые </w:t>
      </w:r>
      <w:r w:rsidRPr="003F4103">
        <w:rPr>
          <w:rFonts w:eastAsia="№Е"/>
          <w:iCs/>
          <w:sz w:val="24"/>
          <w:lang w:val="ru-RU"/>
        </w:rPr>
        <w:t>совместно</w:t>
      </w:r>
      <w:r w:rsidRPr="003F4103">
        <w:rPr>
          <w:bCs/>
          <w:i/>
          <w:iCs/>
          <w:sz w:val="24"/>
          <w:lang w:val="ru-RU"/>
        </w:rPr>
        <w:t xml:space="preserve"> </w:t>
      </w:r>
      <w:r w:rsidRPr="003F4103">
        <w:rPr>
          <w:bCs/>
          <w:sz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 (по плану работы сельского Дома культуры):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3F4103">
        <w:rPr>
          <w:bCs/>
          <w:sz w:val="24"/>
          <w:lang w:val="ru-RU"/>
        </w:rPr>
        <w:t>- спортивно-оздоровительная деятельность: соревнования по волейболу между командами из школ соседних сёл Пены и Нижние Пены; «Веселые старты» и т.п. с участием родителей в командах;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3F4103">
        <w:rPr>
          <w:bCs/>
          <w:sz w:val="24"/>
          <w:lang w:val="ru-RU"/>
        </w:rPr>
        <w:t>-</w:t>
      </w:r>
      <w:r w:rsidRPr="003F4103">
        <w:rPr>
          <w:bCs/>
          <w:sz w:val="28"/>
          <w:szCs w:val="28"/>
          <w:lang w:val="ru-RU"/>
        </w:rPr>
        <w:t xml:space="preserve"> </w:t>
      </w:r>
      <w:r w:rsidRPr="003F4103">
        <w:rPr>
          <w:bCs/>
          <w:sz w:val="24"/>
          <w:lang w:val="ru-RU"/>
        </w:rPr>
        <w:t>досугово-развлекательная деятельность:</w:t>
      </w:r>
      <w:r w:rsidRPr="003F4103">
        <w:rPr>
          <w:bCs/>
          <w:sz w:val="28"/>
          <w:szCs w:val="28"/>
          <w:lang w:val="ru-RU"/>
        </w:rPr>
        <w:t xml:space="preserve"> </w:t>
      </w:r>
      <w:r w:rsidRPr="003F4103">
        <w:rPr>
          <w:bCs/>
          <w:sz w:val="24"/>
          <w:lang w:val="ru-RU"/>
        </w:rPr>
        <w:t>праздники, концерты, конкурсные программы  ко Дню матери, Международному женскому дню 8 Марта,  День Защитника Отечества с участием родителей, бабушек и дедушек;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 w:rsidRPr="003F4103">
        <w:rPr>
          <w:bCs/>
          <w:sz w:val="24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Новый год, на Масленицу, 8 Марта, в День Победы и др.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3F4103" w:rsidRPr="003F4103" w:rsidRDefault="003F4103" w:rsidP="003F4103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3F4103">
        <w:rPr>
          <w:b/>
          <w:bCs/>
          <w:i/>
          <w:iCs/>
          <w:sz w:val="24"/>
          <w:lang w:val="ru-RU"/>
        </w:rPr>
        <w:t>На школьном уровне:</w:t>
      </w:r>
    </w:p>
    <w:p w:rsidR="003F4103" w:rsidRPr="003F4103" w:rsidRDefault="003F4103" w:rsidP="003F4103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sz w:val="24"/>
          <w:lang w:val="ru-RU"/>
        </w:rPr>
      </w:pPr>
      <w:proofErr w:type="gramStart"/>
      <w:r w:rsidRPr="003F4103">
        <w:rPr>
          <w:rFonts w:eastAsia="№Е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3F4103">
        <w:rPr>
          <w:rFonts w:eastAsia="№Е"/>
          <w:sz w:val="24"/>
          <w:lang w:val="ru-RU"/>
        </w:rPr>
        <w:t>обучающимися</w:t>
      </w:r>
      <w:proofErr w:type="gramEnd"/>
      <w:r w:rsidRPr="003F4103">
        <w:rPr>
          <w:rFonts w:eastAsia="№Е"/>
          <w:sz w:val="24"/>
          <w:lang w:val="ru-RU"/>
        </w:rPr>
        <w:t>, проводимая в актовом зале при полном составе учеников и учителей Школы);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proofErr w:type="gramStart"/>
      <w:r w:rsidRPr="003F4103">
        <w:rPr>
          <w:bCs/>
          <w:sz w:val="24"/>
          <w:lang w:val="ru-RU"/>
        </w:rPr>
        <w:t xml:space="preserve">-праздники, концерты, конкурсные программы  в </w:t>
      </w:r>
      <w:r w:rsidRPr="003F4103">
        <w:rPr>
          <w:rFonts w:eastAsia="№Е"/>
          <w:sz w:val="24"/>
          <w:lang w:val="ru-RU"/>
        </w:rPr>
        <w:t xml:space="preserve">Новогодние праздники, Осенние праздники, День матери,  </w:t>
      </w:r>
      <w:proofErr w:type="spellStart"/>
      <w:r w:rsidRPr="003F4103">
        <w:rPr>
          <w:rFonts w:eastAsia="№Е"/>
          <w:sz w:val="24"/>
          <w:lang w:val="ru-RU"/>
        </w:rPr>
        <w:t>Межждународный</w:t>
      </w:r>
      <w:proofErr w:type="spellEnd"/>
      <w:r w:rsidRPr="003F4103">
        <w:rPr>
          <w:rFonts w:eastAsia="№Е"/>
          <w:sz w:val="24"/>
          <w:lang w:val="ru-RU"/>
        </w:rPr>
        <w:t xml:space="preserve"> женский день 8 Марта, День защитника Отечества, День Победы, «День  Знаний», «Последний звонок»  и др.;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proofErr w:type="gramStart"/>
      <w:r w:rsidRPr="003F4103">
        <w:rPr>
          <w:rFonts w:eastAsia="№Е"/>
          <w:sz w:val="24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</w:p>
    <w:p w:rsidR="003F4103" w:rsidRPr="003F4103" w:rsidRDefault="003F4103" w:rsidP="003F4103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bCs/>
          <w:sz w:val="24"/>
          <w:lang/>
        </w:rPr>
      </w:pPr>
      <w:r w:rsidRPr="003F4103">
        <w:rPr>
          <w:rFonts w:eastAsia="№Е"/>
          <w:sz w:val="24"/>
          <w:lang/>
        </w:rPr>
        <w:t>торжественные р</w:t>
      </w:r>
      <w:r w:rsidRPr="003F4103">
        <w:rPr>
          <w:rFonts w:eastAsia="№Е"/>
          <w:bCs/>
          <w:sz w:val="24"/>
          <w:lang/>
        </w:rPr>
        <w:t xml:space="preserve">итуалы посвящения, связанные с переходом учащихся на </w:t>
      </w:r>
      <w:r w:rsidRPr="003F4103">
        <w:rPr>
          <w:rFonts w:eastAsia="№Е"/>
          <w:iCs/>
          <w:sz w:val="24"/>
          <w:lang/>
        </w:rPr>
        <w:t>следующую</w:t>
      </w:r>
      <w:r w:rsidRPr="003F4103">
        <w:rPr>
          <w:rFonts w:eastAsia="№Е"/>
          <w:bCs/>
          <w:sz w:val="24"/>
          <w:lang/>
        </w:rPr>
        <w:t xml:space="preserve"> ступень образования, символизирующие приобретение ими новых социальных статусов в школе и р</w:t>
      </w:r>
      <w:r w:rsidRPr="003F4103">
        <w:rPr>
          <w:rFonts w:eastAsia="№Е"/>
          <w:sz w:val="24"/>
          <w:lang/>
        </w:rPr>
        <w:t>азвивающие школьную идентичность детей</w:t>
      </w:r>
      <w:r w:rsidRPr="003F4103">
        <w:rPr>
          <w:rFonts w:eastAsia="№Е"/>
          <w:sz w:val="24"/>
          <w:lang w:val="ru-RU"/>
        </w:rPr>
        <w:t>: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- «Посвящение в первоклассники»;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- «Посвящение в пятиклассники»;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- «Прием в члены детской организации»;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bCs/>
          <w:sz w:val="24"/>
          <w:lang w:val="ru-RU"/>
        </w:rPr>
      </w:pPr>
      <w:r w:rsidRPr="003F4103">
        <w:rPr>
          <w:rFonts w:eastAsia="№Е"/>
          <w:bCs/>
          <w:sz w:val="24"/>
          <w:lang w:val="ru-RU"/>
        </w:rPr>
        <w:t>- «Первый звонок»;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bCs/>
          <w:sz w:val="24"/>
          <w:lang w:val="ru-RU"/>
        </w:rPr>
      </w:pPr>
      <w:r w:rsidRPr="003F4103">
        <w:rPr>
          <w:rFonts w:eastAsia="№Е"/>
          <w:bCs/>
          <w:sz w:val="24"/>
          <w:lang w:val="ru-RU"/>
        </w:rPr>
        <w:t>- «Последний звонок».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709"/>
        <w:jc w:val="left"/>
        <w:rPr>
          <w:rFonts w:eastAsia="№Е"/>
          <w:b/>
          <w:bCs/>
          <w:iCs/>
          <w:sz w:val="24"/>
          <w:lang w:val="ru-RU"/>
        </w:rPr>
      </w:pPr>
      <w:r w:rsidRPr="003F4103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3F4103" w:rsidRPr="003F4103" w:rsidRDefault="003F4103" w:rsidP="003F4103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 w:rsidRPr="003F4103">
        <w:rPr>
          <w:bCs/>
          <w:sz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3F4103" w:rsidRPr="003F4103" w:rsidRDefault="003F4103" w:rsidP="003F4103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  <w:r w:rsidRPr="003F4103">
        <w:rPr>
          <w:bCs/>
          <w:sz w:val="24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 их родителей;</w:t>
      </w:r>
    </w:p>
    <w:p w:rsidR="003F4103" w:rsidRPr="003F4103" w:rsidRDefault="003F4103" w:rsidP="003F4103">
      <w:pPr>
        <w:tabs>
          <w:tab w:val="left" w:pos="0"/>
          <w:tab w:val="left" w:pos="851"/>
        </w:tabs>
        <w:wordWrap/>
        <w:autoSpaceDN/>
        <w:ind w:left="709"/>
        <w:rPr>
          <w:b/>
          <w:bCs/>
          <w:i/>
          <w:iCs/>
          <w:sz w:val="24"/>
          <w:lang w:val="ru-RU"/>
        </w:rPr>
      </w:pPr>
    </w:p>
    <w:p w:rsidR="003F4103" w:rsidRPr="003F4103" w:rsidRDefault="003F4103" w:rsidP="003F4103">
      <w:pPr>
        <w:tabs>
          <w:tab w:val="left" w:pos="0"/>
          <w:tab w:val="left" w:pos="851"/>
        </w:tabs>
        <w:wordWrap/>
        <w:autoSpaceDN/>
        <w:ind w:left="709"/>
        <w:rPr>
          <w:rFonts w:eastAsia="№Е"/>
          <w:b/>
          <w:bCs/>
          <w:iCs/>
          <w:sz w:val="24"/>
          <w:lang w:val="ru-RU"/>
        </w:rPr>
      </w:pPr>
      <w:r w:rsidRPr="003F4103">
        <w:rPr>
          <w:b/>
          <w:bCs/>
          <w:i/>
          <w:iCs/>
          <w:sz w:val="24"/>
          <w:lang w:val="ru-RU"/>
        </w:rPr>
        <w:t>На уровне классов:</w:t>
      </w:r>
      <w:r w:rsidRPr="003F4103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bCs/>
          <w:sz w:val="24"/>
          <w:lang w:val="ru-RU"/>
        </w:rPr>
        <w:t>выбор и делегирование представителей классов в общешкольный совет</w:t>
      </w:r>
      <w:r w:rsidRPr="003F4103">
        <w:rPr>
          <w:rFonts w:eastAsia="№Е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совета  дела.</w:t>
      </w:r>
    </w:p>
    <w:p w:rsidR="003F4103" w:rsidRPr="003F4103" w:rsidRDefault="003F4103" w:rsidP="003F4103">
      <w:pPr>
        <w:wordWrap/>
        <w:ind w:firstLine="709"/>
        <w:rPr>
          <w:rFonts w:eastAsia="№Е"/>
          <w:b/>
          <w:bCs/>
          <w:iCs/>
          <w:sz w:val="24"/>
          <w:lang w:val="ru-RU"/>
        </w:rPr>
      </w:pPr>
      <w:r w:rsidRPr="003F4103">
        <w:rPr>
          <w:b/>
          <w:bCs/>
          <w:i/>
          <w:iCs/>
          <w:sz w:val="24"/>
          <w:lang w:val="ru-RU"/>
        </w:rPr>
        <w:t>На индивидуальном уровне:</w:t>
      </w:r>
      <w:r w:rsidRPr="003F4103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sz w:val="24"/>
          <w:lang w:val="ru-RU"/>
        </w:rPr>
      </w:pPr>
      <w:r w:rsidRPr="003F4103">
        <w:rPr>
          <w:rFonts w:eastAsia="№Е"/>
          <w:iCs/>
          <w:sz w:val="24"/>
          <w:lang w:val="ru-RU"/>
        </w:rPr>
        <w:t>вовлечение (по возможности</w:t>
      </w:r>
      <w:r w:rsidRPr="003F4103">
        <w:rPr>
          <w:i/>
          <w:sz w:val="24"/>
          <w:lang w:val="ru-RU"/>
        </w:rPr>
        <w:t xml:space="preserve"> </w:t>
      </w:r>
      <w:r w:rsidRPr="003F4103">
        <w:rPr>
          <w:sz w:val="24"/>
          <w:lang w:val="ru-RU"/>
        </w:rPr>
        <w:t>каждого ребенка)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rFonts w:eastAsia="№Е"/>
          <w:iCs/>
          <w:sz w:val="24"/>
          <w:lang w:val="ru-RU"/>
        </w:rPr>
      </w:pPr>
      <w:r w:rsidRPr="003F4103">
        <w:rPr>
          <w:sz w:val="24"/>
          <w:lang w:val="ru-RU"/>
        </w:rPr>
        <w:t>индивидуальная помощь ребенку (</w:t>
      </w:r>
      <w:r w:rsidRPr="003F4103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3F4103">
        <w:rPr>
          <w:sz w:val="24"/>
          <w:lang w:val="ru-RU"/>
        </w:rPr>
        <w:t>подготовки, проведения и анализа ключевых дел;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3F4103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F4103" w:rsidRPr="003F4103" w:rsidRDefault="003F4103" w:rsidP="003F4103">
      <w:pPr>
        <w:numPr>
          <w:ilvl w:val="0"/>
          <w:numId w:val="3"/>
        </w:numPr>
        <w:tabs>
          <w:tab w:val="left" w:pos="0"/>
          <w:tab w:val="left" w:pos="851"/>
        </w:tabs>
        <w:wordWrap/>
        <w:autoSpaceDN/>
        <w:ind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3F4103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F4103" w:rsidRPr="003F4103" w:rsidRDefault="003F4103" w:rsidP="003F4103">
      <w:pPr>
        <w:tabs>
          <w:tab w:val="left" w:pos="0"/>
          <w:tab w:val="left" w:pos="851"/>
        </w:tabs>
        <w:wordWrap/>
        <w:autoSpaceDN/>
        <w:ind w:left="567"/>
        <w:rPr>
          <w:rFonts w:eastAsia="№Е"/>
          <w:b/>
          <w:bCs/>
          <w:iCs/>
          <w:sz w:val="24"/>
          <w:lang w:val="ru-RU"/>
        </w:rPr>
      </w:pPr>
    </w:p>
    <w:p w:rsidR="003F4103" w:rsidRPr="003F4103" w:rsidRDefault="003F4103" w:rsidP="003F4103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3F4103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Каждый классный руководитель МБОУ «Драгунская ООШ»  ведет воспитательную деятельность по трем основным направлениям: работа с классом; работа с учителями-предметниками; работа с родителями.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</w:r>
      <w:r w:rsidRPr="003F4103">
        <w:rPr>
          <w:iCs/>
          <w:color w:val="000000"/>
          <w:w w:val="0"/>
          <w:sz w:val="24"/>
          <w:lang w:val="ru-RU"/>
        </w:rPr>
        <w:tab/>
      </w:r>
      <w:r w:rsidRPr="003F4103">
        <w:rPr>
          <w:b/>
          <w:iCs/>
          <w:color w:val="000000"/>
          <w:w w:val="0"/>
          <w:sz w:val="24"/>
          <w:lang w:val="ru-RU"/>
        </w:rPr>
        <w:t>Задачи деятельности при работе с классными коллективами</w:t>
      </w:r>
      <w:r w:rsidRPr="003F4103">
        <w:rPr>
          <w:iCs/>
          <w:color w:val="000000"/>
          <w:w w:val="0"/>
          <w:sz w:val="24"/>
          <w:lang w:val="ru-RU"/>
        </w:rPr>
        <w:t>: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1. Организация внеурочной деятельности, занятости  детей в свободное время, организация разных видов деятельности, направленных на реализацию индивидуальных потребностей обучающихся.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>Классный руководитель ориентируется на организацию разных видов деятельности детей.</w:t>
      </w:r>
      <w:r w:rsidRPr="003F4103">
        <w:rPr>
          <w:iCs/>
          <w:color w:val="000000"/>
          <w:w w:val="0"/>
          <w:sz w:val="24"/>
          <w:lang w:val="ru-RU"/>
        </w:rPr>
        <w:tab/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В начальной школе важной для ребенка становится учебная деятельность. Основная задача педагога  - научить учиться.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>В подростковом возрасте классный руководитель ориентируется на организацию такой деятельности, которая позволяет ребенку вступать в разнообразные отношения со сверстниками, с младшими и старшими детьми, выполнять разные роли в классных и школьных делах, быть успешным и принятым.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</w:t>
      </w:r>
      <w:r w:rsidRPr="003F4103">
        <w:rPr>
          <w:iCs/>
          <w:color w:val="000000"/>
          <w:w w:val="0"/>
          <w:sz w:val="24"/>
          <w:lang w:val="ru-RU"/>
        </w:rPr>
        <w:tab/>
        <w:t xml:space="preserve"> Формы работы: КТД, проектная, исследовательская, спортивно-оздоровительная, волонтерская  деятельность, посещение творческих объединений и кружков по интересам.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2.Изучение  индивидуальных особенностей   обучающихся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 Систематическое изучение личности ребенка поможет педагогу увидеть его личностное развитие в динамике. Изучить особенности  учеников помогают индивидуальные и групповые беседы, наблюдение за поведением ребенка в различных ситуациях, тексты сочинений ребенка, рисуночные тесты, методика незаконченных предложений и т.д., коррекция  поведения  обучающегося.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3. Формирование навыков  доброжелательного общения и доброжелательных отношений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>Созданная в классе или группе общность, или общность с педагогом, формирует у ребенка эталоны общения и позволяет освоить нормы взаимодействия с другими людьми. Это одна  из   основных задач классного руководителя в условиях реализации стратегии                              «Доброжелательная школа».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Классный руководитель помогает детям освоить нормы и правила общения, которым впоследствии он может следовать уже самостоятельно. В большей степени коммуникативные навыки развиваются у ребенка во время участия в коллективной творческой деятельности, которая предполагает его деятельное участие от начала работы (целеполагания) до ее завершения (коллективной рефлексии).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Формы работы: классные часы, часы общения,  классные праздники, КТД, проектирование целей, перспектив и образа жизнедеятельности  классного коллектива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4. Создание доброжелательной    образовательной  среды класса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 Организация среды — это один из опосредованных воспитательных инструментов, заниматься ее обустройством лучше вместе с детьми.   Создание комфортной среды делает учебу менее утомительной, сохраняет душевные силы взрослого и ребенка.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Основные формы работы: фотоотчеты по итогам совместных дел,  сменные экспозиции, зонирование, информационные стенды</w:t>
      </w:r>
      <w:proofErr w:type="gramStart"/>
      <w:r w:rsidRPr="003F4103">
        <w:rPr>
          <w:iCs/>
          <w:color w:val="000000"/>
          <w:w w:val="0"/>
          <w:sz w:val="24"/>
          <w:lang w:val="ru-RU"/>
        </w:rPr>
        <w:t xml:space="preserve"> ,</w:t>
      </w:r>
      <w:proofErr w:type="gramEnd"/>
      <w:r w:rsidRPr="003F4103">
        <w:rPr>
          <w:iCs/>
          <w:color w:val="000000"/>
          <w:w w:val="0"/>
          <w:sz w:val="24"/>
          <w:lang w:val="ru-RU"/>
        </w:rPr>
        <w:t xml:space="preserve"> зеленые уголки и т.д.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jc w:val="left"/>
        <w:rPr>
          <w:b/>
          <w:iCs/>
          <w:color w:val="000000"/>
          <w:w w:val="0"/>
          <w:sz w:val="24"/>
          <w:lang w:val="ru-RU"/>
        </w:rPr>
      </w:pPr>
      <w:r w:rsidRPr="003F4103">
        <w:rPr>
          <w:b/>
          <w:iCs/>
          <w:color w:val="000000"/>
          <w:w w:val="0"/>
          <w:sz w:val="24"/>
          <w:lang w:val="ru-RU"/>
        </w:rPr>
        <w:t xml:space="preserve">                   Задачи деятельности при  работе с учителями-предметниками: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1.формирование  целевых  ориентиров  по ключевым вопросам воспитания. В идеале взаимодействие учителей-предметников и классного руководителя должно представлять собой диалог по выработке взглядов на задачи воспитания детей, принципы взаимодействия с учениками, правила общения с родителями, обсуждаются не только вопросы успеваемости класса, но и возникшие конфликтные ситуации, вырабатывается общая стратегия с целью интеграции воспитательных воздействий.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 </w:t>
      </w:r>
      <w:r w:rsidRPr="003F4103">
        <w:rPr>
          <w:b/>
          <w:iCs/>
          <w:color w:val="000000"/>
          <w:w w:val="0"/>
          <w:sz w:val="24"/>
          <w:lang w:val="ru-RU"/>
        </w:rPr>
        <w:t>Формы и виды работы</w:t>
      </w:r>
      <w:r w:rsidRPr="003F4103">
        <w:rPr>
          <w:iCs/>
          <w:color w:val="000000"/>
          <w:w w:val="0"/>
          <w:sz w:val="24"/>
          <w:lang w:val="ru-RU"/>
        </w:rPr>
        <w:t>: посещение учебных занятий, регулярные 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социальным педагогом.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2. Включение учителей- предметников  в воспитательный процесс, использование  воспитательного потенциала  урока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Учителя-предметники чаще всего имеют дело с детьми на уроке. Урок не всегда позволяет ребенку раскрыться, а наблюдение за ребенком во </w:t>
      </w:r>
      <w:proofErr w:type="spellStart"/>
      <w:r w:rsidRPr="003F4103">
        <w:rPr>
          <w:iCs/>
          <w:color w:val="000000"/>
          <w:w w:val="0"/>
          <w:sz w:val="24"/>
          <w:lang w:val="ru-RU"/>
        </w:rPr>
        <w:t>внеучебной</w:t>
      </w:r>
      <w:proofErr w:type="spellEnd"/>
      <w:r w:rsidRPr="003F4103">
        <w:rPr>
          <w:iCs/>
          <w:color w:val="000000"/>
          <w:w w:val="0"/>
          <w:sz w:val="24"/>
          <w:lang w:val="ru-RU"/>
        </w:rPr>
        <w:t xml:space="preserve"> деятельности позволяет лучше понять его, увидеть возможности его личностного развития. Помимо этого, классный руководитель может использовать потенциал учебного предмета в своих целях.   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  </w:t>
      </w:r>
      <w:r w:rsidRPr="003F4103">
        <w:rPr>
          <w:iCs/>
          <w:color w:val="000000"/>
          <w:w w:val="0"/>
          <w:sz w:val="24"/>
          <w:lang w:val="ru-RU"/>
        </w:rPr>
        <w:tab/>
        <w:t>Формы работы:   мини-сочинения   («Мое свободное время», «Что для меня значит „дружба"» и т.д.), анализ которого поможет классному руководителю лучше узнать своих учеников, онлайн-экскурсии, знакомство с   творчеством  писателей, художников, музыкантов, с научными достижениями российских ученых и т.д.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3F4103">
        <w:rPr>
          <w:b/>
          <w:iCs/>
          <w:color w:val="000000"/>
          <w:w w:val="0"/>
          <w:sz w:val="24"/>
          <w:lang w:val="ru-RU"/>
        </w:rPr>
        <w:t>Задачи взаимодействия с  родителями (законными представителями):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 xml:space="preserve">1.Вовлечение родителей (законных представителей) в организацию и проведение  образовательных и воспитательных  событий в классе.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 Формы работы: проведение совместных мероприятий,  включение родителей в  состав жюри конкурсов и состязаний и т.д.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2.Просвещение родителей по основным вопросам воспитания ребенка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Родительские собрания отчасти могут восполнить недостаток знаний родителей в области воспитания детей (например, на темы «Учебная несамостоятельность», «Способы </w:t>
      </w:r>
      <w:proofErr w:type="spellStart"/>
      <w:r w:rsidRPr="003F4103">
        <w:rPr>
          <w:iCs/>
          <w:color w:val="000000"/>
          <w:w w:val="0"/>
          <w:sz w:val="24"/>
          <w:lang w:val="ru-RU"/>
        </w:rPr>
        <w:t>саморегуляции</w:t>
      </w:r>
      <w:proofErr w:type="spellEnd"/>
      <w:r w:rsidRPr="003F4103">
        <w:rPr>
          <w:iCs/>
          <w:color w:val="000000"/>
          <w:w w:val="0"/>
          <w:sz w:val="24"/>
          <w:lang w:val="ru-RU"/>
        </w:rPr>
        <w:t>», «Основные потребности детей младшего (среднего, старшего) школьного возраста», «Как предвидеть возникновение конфликта и как его решить», «Гаджеты: плюсы и минусы» и т.д.). Создание странички для родителей на сайте школы, возможность онлайн-консультации с социальным педагогом, использование возможностей по обмену информацией в социальных сетях, интерактивные формы проведения встреч с родителями — это и многое другое позволит в режиме диалога с родителями повысить их «квалификацию» как воспитателей своих детей.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3. Регулирование отношений между детьми и  родителями, администрацией и учителями-предметниками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>Классный руководитель — педагог, который лучше всех знает детей своего класса, родителей детей и педагогов, которые в нем преподают. Именно он является тем человеком, который может оказать помощь в регулировании спорных вопросов и решении конфликтов, поскольку видит любую ситуацию с трех разных сторон. Его главная задача здесь — постараться взаимодействовать со всеми заинтересованными сторонами в режиме конструктивного диалога.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>4. Информирование родителей о жизни класса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 xml:space="preserve">Классному руководителю важно достаточно полно информировать родителей о жизни детского коллектива, о достижениях, событиях, о результатах тестирования и т.д.  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  <w:t>Способами такого информирования может стать общение родителей и классного руководителя в социальных сетях, подготовка информации о жизни класса к родительским собраниям и встречам, поддержание странички класса на сайте школы, подготовка детьми и педагогом яркой итоговой презентации и рассылка ее на электронную почту родителей в конце  учебного года</w:t>
      </w:r>
    </w:p>
    <w:p w:rsidR="003F4103" w:rsidRPr="003F4103" w:rsidRDefault="003F4103" w:rsidP="003F4103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3F4103">
        <w:rPr>
          <w:iCs/>
          <w:color w:val="000000"/>
          <w:w w:val="0"/>
          <w:sz w:val="24"/>
          <w:lang w:val="ru-RU"/>
        </w:rPr>
        <w:tab/>
      </w:r>
    </w:p>
    <w:p w:rsidR="003F4103" w:rsidRPr="003F4103" w:rsidRDefault="003F4103" w:rsidP="003F4103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  <w:lang/>
        </w:rPr>
      </w:pPr>
    </w:p>
    <w:p w:rsidR="003F4103" w:rsidRPr="003F4103" w:rsidRDefault="003F4103" w:rsidP="003F4103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F4103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0" w:name="_Hlk30338243"/>
      <w:r w:rsidRPr="003F4103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0"/>
    </w:p>
    <w:p w:rsidR="003F4103" w:rsidRPr="003F4103" w:rsidRDefault="003F4103" w:rsidP="003F4103">
      <w:pPr>
        <w:wordWrap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F4103">
        <w:rPr>
          <w:sz w:val="24"/>
          <w:lang w:val="ru-RU"/>
        </w:rPr>
        <w:t>через</w:t>
      </w:r>
      <w:proofErr w:type="gramEnd"/>
      <w:r w:rsidRPr="003F4103">
        <w:rPr>
          <w:sz w:val="24"/>
          <w:lang w:val="ru-RU"/>
        </w:rPr>
        <w:t xml:space="preserve">: </w:t>
      </w:r>
    </w:p>
    <w:p w:rsidR="003F4103" w:rsidRPr="003F4103" w:rsidRDefault="003F4103" w:rsidP="003F4103">
      <w:pPr>
        <w:wordWrap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F4103">
        <w:rPr>
          <w:sz w:val="24"/>
          <w:lang w:val="ru-RU"/>
        </w:rPr>
        <w:t>самореализоваться</w:t>
      </w:r>
      <w:proofErr w:type="spellEnd"/>
      <w:r w:rsidRPr="003F4103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4103" w:rsidRPr="003F4103" w:rsidRDefault="003F4103" w:rsidP="003F4103">
      <w:pPr>
        <w:wordWrap/>
        <w:ind w:right="-1" w:firstLine="567"/>
        <w:jc w:val="left"/>
        <w:rPr>
          <w:rFonts w:eastAsia="Batang"/>
          <w:sz w:val="24"/>
          <w:lang w:val="ru-RU"/>
        </w:rPr>
      </w:pPr>
      <w:r w:rsidRPr="003F4103">
        <w:rPr>
          <w:rFonts w:eastAsia="Batang"/>
          <w:sz w:val="24"/>
          <w:lang w:val="ru-RU"/>
        </w:rPr>
        <w:t xml:space="preserve">- формирование в </w:t>
      </w:r>
      <w:r w:rsidRPr="003F4103">
        <w:rPr>
          <w:sz w:val="24"/>
          <w:lang w:val="ru-RU"/>
        </w:rPr>
        <w:t>кружках, секциях  детско-взрослых общностей,</w:t>
      </w:r>
      <w:r w:rsidRPr="003F4103">
        <w:rPr>
          <w:rFonts w:eastAsia="Batang"/>
          <w:i/>
          <w:sz w:val="24"/>
          <w:lang w:val="ru-RU"/>
        </w:rPr>
        <w:t xml:space="preserve"> </w:t>
      </w:r>
      <w:r w:rsidRPr="003F4103">
        <w:rPr>
          <w:rFonts w:eastAsia="Batang"/>
          <w:sz w:val="24"/>
          <w:lang w:val="ru-RU"/>
        </w:rPr>
        <w:t xml:space="preserve">которые </w:t>
      </w:r>
      <w:r w:rsidRPr="003F4103">
        <w:rPr>
          <w:sz w:val="24"/>
          <w:lang w:val="ru-RU"/>
        </w:rPr>
        <w:t xml:space="preserve">могли бы </w:t>
      </w:r>
      <w:r w:rsidRPr="003F4103">
        <w:rPr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</w:t>
      </w:r>
      <w:r w:rsidRPr="003F4103">
        <w:rPr>
          <w:rFonts w:eastAsia="Batang"/>
          <w:sz w:val="24"/>
          <w:lang w:val="ru-RU"/>
        </w:rPr>
        <w:t>создание в</w:t>
      </w:r>
      <w:r w:rsidRPr="003F4103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3F4103" w:rsidRPr="003F4103" w:rsidRDefault="003F4103" w:rsidP="003F4103">
      <w:pPr>
        <w:wordWrap/>
        <w:ind w:firstLine="567"/>
        <w:jc w:val="left"/>
        <w:rPr>
          <w:i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3F4103" w:rsidRPr="003F4103" w:rsidRDefault="003F4103" w:rsidP="003F4103">
      <w:pPr>
        <w:tabs>
          <w:tab w:val="left" w:pos="1310"/>
        </w:tabs>
        <w:wordWrap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b/>
          <w:i/>
          <w:sz w:val="24"/>
          <w:lang w:val="ru-RU"/>
        </w:rPr>
        <w:t xml:space="preserve">Познавательная деятельность. </w:t>
      </w:r>
      <w:r w:rsidRPr="003F4103">
        <w:rPr>
          <w:sz w:val="24"/>
          <w:lang w:val="ru-RU"/>
        </w:rPr>
        <w:t xml:space="preserve">Курсы внеурочной деятельности «Мой край – родная </w:t>
      </w:r>
      <w:proofErr w:type="spellStart"/>
      <w:r w:rsidRPr="003F4103">
        <w:rPr>
          <w:sz w:val="24"/>
          <w:lang w:val="ru-RU"/>
        </w:rPr>
        <w:t>Белгородчина</w:t>
      </w:r>
      <w:proofErr w:type="spellEnd"/>
      <w:r w:rsidRPr="003F4103">
        <w:rPr>
          <w:sz w:val="24"/>
          <w:lang w:val="ru-RU"/>
        </w:rPr>
        <w:t>»,  «Православная культура», «Счастливый английский</w:t>
      </w:r>
      <w:r w:rsidRPr="003F4103">
        <w:rPr>
          <w:sz w:val="28"/>
          <w:szCs w:val="28"/>
          <w:lang w:val="ru-RU"/>
        </w:rPr>
        <w:t xml:space="preserve">», </w:t>
      </w:r>
      <w:r w:rsidRPr="003F4103">
        <w:rPr>
          <w:sz w:val="24"/>
          <w:lang w:val="ru-RU"/>
        </w:rPr>
        <w:t xml:space="preserve"> «Финансовая грамотность», «ОБЖ», направленные на </w:t>
      </w:r>
      <w:r w:rsidRPr="003F4103">
        <w:rPr>
          <w:rFonts w:eastAsia="№Е"/>
          <w:sz w:val="24"/>
          <w:lang w:val="ru-RU"/>
        </w:rPr>
        <w:t xml:space="preserve">передачу школьникам социально значимых знаний, развивающие их любознательность, воспитывающие духовность, позволяющие привлечь их внимание к </w:t>
      </w:r>
      <w:r w:rsidRPr="003F4103">
        <w:rPr>
          <w:sz w:val="24"/>
          <w:lang w:val="ru-RU"/>
        </w:rPr>
        <w:t xml:space="preserve">экономическим, политическим, экологическим, </w:t>
      </w:r>
      <w:r w:rsidRPr="003F4103">
        <w:rPr>
          <w:rFonts w:eastAsia="№Е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b/>
          <w:i/>
          <w:sz w:val="24"/>
          <w:lang w:val="ru-RU"/>
        </w:rPr>
        <w:t>Художественное творчество.</w:t>
      </w:r>
      <w:r w:rsidRPr="003F4103">
        <w:rPr>
          <w:rFonts w:eastAsia="№Е"/>
          <w:b/>
          <w:sz w:val="24"/>
          <w:lang w:val="ru-RU"/>
        </w:rPr>
        <w:t xml:space="preserve"> </w:t>
      </w:r>
      <w:r w:rsidRPr="003F4103">
        <w:rPr>
          <w:sz w:val="24"/>
          <w:lang w:val="ru-RU"/>
        </w:rPr>
        <w:t xml:space="preserve">Курс внеурочной деятельности «Юный художник»,  создаёт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F4103">
        <w:rPr>
          <w:rFonts w:eastAsia="№Е"/>
          <w:sz w:val="24"/>
          <w:lang w:val="ru-RU"/>
        </w:rPr>
        <w:t xml:space="preserve">общее духовно-нравственное развитие. 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b/>
          <w:i/>
          <w:sz w:val="24"/>
          <w:lang w:val="ru-RU"/>
        </w:rPr>
        <w:t xml:space="preserve">Спортивно-оздоровительная деятельность. </w:t>
      </w:r>
      <w:r w:rsidRPr="003F4103">
        <w:rPr>
          <w:sz w:val="24"/>
          <w:lang w:val="ru-RU"/>
        </w:rPr>
        <w:t xml:space="preserve">Курсы внеурочной деятельности «Спортивные игры», «Подвижные игры», «Разговор о правильном питании»,  направленные </w:t>
      </w:r>
      <w:r w:rsidRPr="003F4103">
        <w:rPr>
          <w:rFonts w:eastAsia="№Е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F4103" w:rsidRPr="003F4103" w:rsidRDefault="003F4103" w:rsidP="003F4103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F4103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3F4103" w:rsidRPr="003F4103" w:rsidRDefault="003F4103" w:rsidP="003F4103">
      <w:pPr>
        <w:wordWrap/>
        <w:adjustRightInd w:val="0"/>
        <w:ind w:right="-1" w:firstLine="567"/>
        <w:rPr>
          <w:i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F4103">
        <w:rPr>
          <w:i/>
          <w:sz w:val="24"/>
          <w:lang w:val="ru-RU"/>
        </w:rPr>
        <w:t>: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установление доверительных отношений между учителем и его учениками, способствующ</w:t>
      </w:r>
      <w:r w:rsidRPr="003F4103">
        <w:rPr>
          <w:rFonts w:eastAsia="№Е"/>
          <w:sz w:val="24"/>
          <w:lang w:val="ru-RU"/>
        </w:rPr>
        <w:t>их</w:t>
      </w:r>
      <w:r w:rsidRPr="003F4103">
        <w:rPr>
          <w:rFonts w:eastAsia="№Е"/>
          <w:sz w:val="24"/>
          <w:lang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iCs/>
          <w:sz w:val="24"/>
          <w:lang/>
        </w:rPr>
        <w:t xml:space="preserve">использование </w:t>
      </w:r>
      <w:r w:rsidRPr="003F4103">
        <w:rPr>
          <w:rFonts w:eastAsia="№Е"/>
          <w:sz w:val="24"/>
          <w:lang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организация шефства мотивированных и эрудированных учащихся над их неуспевающими одноклассниками, дающ</w:t>
      </w:r>
      <w:r w:rsidRPr="003F4103">
        <w:rPr>
          <w:rFonts w:eastAsia="№Е"/>
          <w:sz w:val="24"/>
          <w:lang w:val="ru-RU"/>
        </w:rPr>
        <w:t>его</w:t>
      </w:r>
      <w:r w:rsidRPr="003F4103">
        <w:rPr>
          <w:rFonts w:eastAsia="№Е"/>
          <w:sz w:val="24"/>
          <w:lang/>
        </w:rPr>
        <w:t xml:space="preserve"> школьникам социально значимый опыт сотрудничества и взаимной помощи;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4"/>
          <w:lang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3F4103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3F4103" w:rsidRPr="003F4103" w:rsidRDefault="003F4103" w:rsidP="003F4103">
      <w:pPr>
        <w:wordWrap/>
        <w:adjustRightInd w:val="0"/>
        <w:ind w:right="-1" w:firstLine="567"/>
        <w:rPr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Поддержка детского </w:t>
      </w:r>
      <w:r w:rsidRPr="003F4103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F4103" w:rsidRPr="003F4103" w:rsidRDefault="003F4103" w:rsidP="003F4103">
      <w:pPr>
        <w:wordWrap/>
        <w:adjustRightInd w:val="0"/>
        <w:ind w:right="-1" w:firstLine="567"/>
        <w:rPr>
          <w:i/>
          <w:sz w:val="24"/>
          <w:lang w:val="ru-RU"/>
        </w:rPr>
      </w:pPr>
      <w:r w:rsidRPr="003F4103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3F4103">
        <w:rPr>
          <w:b/>
          <w:i/>
          <w:sz w:val="24"/>
          <w:lang w:val="ru-RU"/>
        </w:rPr>
        <w:t>На уровне школы: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через деятельность выборного Совета </w:t>
      </w:r>
      <w:r w:rsidRPr="003F4103">
        <w:rPr>
          <w:rFonts w:eastAsia="№Е"/>
          <w:sz w:val="24"/>
          <w:lang w:val="ru-RU"/>
        </w:rPr>
        <w:t xml:space="preserve">Актива детской организации </w:t>
      </w:r>
      <w:r w:rsidRPr="003F4103">
        <w:rPr>
          <w:rFonts w:eastAsia="№Е"/>
          <w:sz w:val="24"/>
          <w:lang/>
        </w:rPr>
        <w:t xml:space="preserve">создаваемого для учета мнения школьников по вопросам управления </w:t>
      </w:r>
      <w:r w:rsidRPr="003F4103">
        <w:rPr>
          <w:rFonts w:eastAsia="№Е"/>
          <w:sz w:val="24"/>
          <w:lang w:val="ru-RU"/>
        </w:rPr>
        <w:t xml:space="preserve">детской </w:t>
      </w:r>
      <w:r w:rsidRPr="003F4103">
        <w:rPr>
          <w:rFonts w:eastAsia="№Е"/>
          <w:sz w:val="24"/>
          <w:lang/>
        </w:rPr>
        <w:t>организацией и принятия  решений, затрагивающих их права и законные интересы;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iCs/>
          <w:sz w:val="24"/>
          <w:lang/>
        </w:rPr>
      </w:pPr>
      <w:r w:rsidRPr="003F4103">
        <w:rPr>
          <w:rFonts w:eastAsia="№Е"/>
          <w:iCs/>
          <w:sz w:val="24"/>
          <w:lang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3F4103">
        <w:rPr>
          <w:b/>
          <w:i/>
          <w:sz w:val="24"/>
          <w:lang w:val="ru-RU"/>
        </w:rPr>
        <w:t>На уровне классов</w:t>
      </w:r>
      <w:r w:rsidRPr="003F4103">
        <w:rPr>
          <w:bCs/>
          <w:i/>
          <w:sz w:val="24"/>
          <w:lang w:val="ru-RU"/>
        </w:rPr>
        <w:t>: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iCs/>
          <w:sz w:val="24"/>
          <w:lang/>
        </w:rPr>
        <w:t xml:space="preserve">через </w:t>
      </w:r>
      <w:r w:rsidRPr="003F4103">
        <w:rPr>
          <w:rFonts w:eastAsia="№Е"/>
          <w:sz w:val="24"/>
          <w:lang/>
        </w:rPr>
        <w:t>деятельность выборных по инициативе и предложениям учащихся класса лидеров (</w:t>
      </w:r>
      <w:r w:rsidRPr="003F4103">
        <w:rPr>
          <w:rFonts w:eastAsia="№Е"/>
          <w:sz w:val="24"/>
          <w:lang w:val="ru-RU"/>
        </w:rPr>
        <w:t>командиров класса</w:t>
      </w:r>
      <w:r w:rsidRPr="003F4103">
        <w:rPr>
          <w:rFonts w:eastAsia="№Е"/>
          <w:sz w:val="24"/>
          <w:lang/>
        </w:rPr>
        <w:t xml:space="preserve">), представляющих интересы класса в общешкольных делах и призванных координировать его работу с работой </w:t>
      </w:r>
      <w:r w:rsidRPr="003F4103">
        <w:rPr>
          <w:rFonts w:eastAsia="№Е"/>
          <w:sz w:val="24"/>
          <w:lang w:val="ru-RU"/>
        </w:rPr>
        <w:t xml:space="preserve">детской организации </w:t>
      </w:r>
      <w:r w:rsidRPr="003F4103">
        <w:rPr>
          <w:rFonts w:eastAsia="№Е"/>
          <w:sz w:val="24"/>
          <w:lang/>
        </w:rPr>
        <w:t>и классных руководителей;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№Е"/>
          <w:iCs/>
          <w:sz w:val="24"/>
          <w:lang/>
        </w:rPr>
      </w:pPr>
      <w:r w:rsidRPr="003F4103">
        <w:rPr>
          <w:rFonts w:eastAsia="№Е"/>
          <w:iCs/>
          <w:sz w:val="24"/>
          <w:lang/>
        </w:rPr>
        <w:t>через деятельность выборных органов самоуправления, отвечающих за различные направления работы класса;</w:t>
      </w:r>
    </w:p>
    <w:p w:rsidR="003F4103" w:rsidRPr="003F4103" w:rsidRDefault="003F4103" w:rsidP="003F4103">
      <w:pPr>
        <w:wordWrap/>
        <w:ind w:firstLine="567"/>
        <w:rPr>
          <w:rFonts w:eastAsia="№Е"/>
          <w:b/>
          <w:bCs/>
          <w:iCs/>
          <w:sz w:val="24"/>
          <w:lang w:val="ru-RU"/>
        </w:rPr>
      </w:pPr>
      <w:r w:rsidRPr="003F4103">
        <w:rPr>
          <w:b/>
          <w:bCs/>
          <w:i/>
          <w:iCs/>
          <w:sz w:val="24"/>
          <w:lang w:val="ru-RU"/>
        </w:rPr>
        <w:t>На индивидуальном уровне:</w:t>
      </w:r>
      <w:r w:rsidRPr="003F4103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/>
        </w:rPr>
      </w:pPr>
      <w:r w:rsidRPr="003F4103">
        <w:rPr>
          <w:rFonts w:eastAsia="№Е"/>
          <w:iCs/>
          <w:sz w:val="24"/>
          <w:lang/>
        </w:rPr>
        <w:t xml:space="preserve">через </w:t>
      </w:r>
      <w:r w:rsidRPr="003F4103">
        <w:rPr>
          <w:rFonts w:eastAsia="№Е"/>
          <w:sz w:val="24"/>
          <w:lang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3F4103">
        <w:rPr>
          <w:rFonts w:eastAsia="№Е"/>
          <w:sz w:val="24"/>
          <w:lang/>
        </w:rPr>
        <w:t>внутриклассных</w:t>
      </w:r>
      <w:proofErr w:type="spellEnd"/>
      <w:r w:rsidRPr="003F4103">
        <w:rPr>
          <w:rFonts w:eastAsia="№Е"/>
          <w:sz w:val="24"/>
          <w:lang/>
        </w:rPr>
        <w:t xml:space="preserve"> дел;</w:t>
      </w:r>
    </w:p>
    <w:p w:rsidR="003F4103" w:rsidRPr="003F4103" w:rsidRDefault="003F4103" w:rsidP="003F4103">
      <w:pPr>
        <w:jc w:val="center"/>
        <w:rPr>
          <w:b/>
          <w:kern w:val="0"/>
          <w:sz w:val="24"/>
          <w:lang w:val="ru-RU" w:eastAsia="ru-RU"/>
        </w:rPr>
      </w:pPr>
      <w:r w:rsidRPr="003F4103">
        <w:rPr>
          <w:iCs/>
          <w:sz w:val="24"/>
          <w:lang w:val="ru-RU"/>
        </w:rPr>
        <w:t>через реализацию функций школьниками, отвечающими за различные направления работы в классе</w:t>
      </w:r>
      <w:r w:rsidRPr="003F4103">
        <w:rPr>
          <w:b/>
          <w:kern w:val="0"/>
          <w:sz w:val="24"/>
          <w:lang w:val="ru-RU" w:eastAsia="ru-RU"/>
        </w:rPr>
        <w:t xml:space="preserve"> </w:t>
      </w:r>
    </w:p>
    <w:p w:rsidR="003F4103" w:rsidRPr="003F4103" w:rsidRDefault="003F4103" w:rsidP="003F4103">
      <w:pPr>
        <w:tabs>
          <w:tab w:val="left" w:pos="2655"/>
          <w:tab w:val="center" w:pos="5103"/>
        </w:tabs>
        <w:jc w:val="left"/>
        <w:rPr>
          <w:b/>
          <w:kern w:val="0"/>
          <w:sz w:val="24"/>
          <w:lang w:val="ru-RU" w:eastAsia="ru-RU"/>
        </w:rPr>
      </w:pPr>
    </w:p>
    <w:p w:rsidR="003F4103" w:rsidRPr="003F4103" w:rsidRDefault="003F4103" w:rsidP="003F4103">
      <w:pPr>
        <w:tabs>
          <w:tab w:val="left" w:pos="2655"/>
          <w:tab w:val="center" w:pos="5103"/>
        </w:tabs>
        <w:jc w:val="left"/>
        <w:rPr>
          <w:b/>
          <w:kern w:val="0"/>
          <w:sz w:val="24"/>
          <w:lang w:val="ru-RU" w:eastAsia="ru-RU"/>
        </w:rPr>
      </w:pPr>
    </w:p>
    <w:p w:rsidR="003F4103" w:rsidRPr="003F4103" w:rsidRDefault="003F4103" w:rsidP="003F4103">
      <w:pPr>
        <w:tabs>
          <w:tab w:val="left" w:pos="2655"/>
          <w:tab w:val="center" w:pos="5103"/>
        </w:tabs>
        <w:jc w:val="left"/>
        <w:rPr>
          <w:b/>
          <w:kern w:val="0"/>
          <w:sz w:val="24"/>
          <w:lang w:val="ru-RU" w:eastAsia="ru-RU"/>
        </w:rPr>
      </w:pPr>
      <w:r w:rsidRPr="003F4103">
        <w:rPr>
          <w:b/>
          <w:kern w:val="0"/>
          <w:sz w:val="24"/>
          <w:lang w:val="ru-RU" w:eastAsia="ru-RU"/>
        </w:rPr>
        <w:tab/>
        <w:t>Структура ученического самоуправления:</w:t>
      </w: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 w:rsidRPr="00D428E9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3" o:spid="_x0000_s1026" type="#_x0000_t202" style="position:absolute;left:0;text-align:left;margin-left:161.4pt;margin-top:12pt;width:171.8pt;height:19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">
            <v:textbox style="mso-fit-shape-to-text:t">
              <w:txbxContent>
                <w:p w:rsidR="003F4103" w:rsidRPr="00D44811" w:rsidRDefault="003F4103" w:rsidP="003F4103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Общее собрание </w:t>
                  </w:r>
                  <w:proofErr w:type="gramStart"/>
                  <w:r>
                    <w:rPr>
                      <w:lang w:val="ru-RU"/>
                    </w:rP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2" o:spid="_x0000_s1066" type="#_x0000_t32" style="position:absolute;left:0;text-align:left;margin-left:244.05pt;margin-top:3.85pt;width:0;height: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l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DBeEZW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81" o:spid="_x0000_s1027" type="#_x0000_t202" style="position:absolute;left:0;text-align:left;margin-left:162pt;margin-top:10.35pt;width:171.8pt;height:19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">
            <v:textbox style="mso-fit-shape-to-text:t">
              <w:txbxContent>
                <w:p w:rsidR="003F4103" w:rsidRPr="00D44811" w:rsidRDefault="003F4103" w:rsidP="003F4103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Совет </w:t>
                  </w:r>
                  <w:proofErr w:type="gramStart"/>
                  <w:r>
                    <w:rPr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lang w:val="ru-RU"/>
                    </w:rPr>
                    <w:t xml:space="preserve"> школы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80" o:spid="_x0000_s1065" type="#_x0000_t32" style="position:absolute;left:0;text-align:left;margin-left:244.05pt;margin-top:2.85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rtYQ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BxWq7WECAAB3BAAADgAAAAAAAAAAAAAAAAAuAgAAZHJzL2Uy&#10;b0RvYy54bWxQSwECLQAUAAYACAAAACEAHFCBDt8AAAAIAQAADwAAAAAAAAAAAAAAAAC7BAAAZHJz&#10;L2Rvd25yZXYueG1sUEsFBgAAAAAEAAQA8wAAAMcFAAAAAA==&#10;">
            <v:stroke endarrow="block"/>
          </v:shape>
        </w:pict>
      </w: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79" o:spid="_x0000_s1028" type="#_x0000_t202" style="position:absolute;left:0;text-align:left;margin-left:162pt;margin-top:9.35pt;width:171.8pt;height:19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">
            <v:textbox style="mso-fit-shape-to-text:t"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78" o:spid="_x0000_s1064" type="#_x0000_t32" style="position:absolute;left:0;text-align:left;margin-left:244.05pt;margin-top:1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/TQIAAFUEAAAOAAAAZHJzL2Uyb0RvYy54bWysVM2O0zAQviPxDlbubZr+bRs1XaGk5bJA&#10;pV0ewLWdxiKxLdttWiGkhRfYR+AVuHDgR/sM6Rsxdn/U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DhC&#10;O39NAgAAVQQAAA4AAAAAAAAAAAAAAAAALgIAAGRycy9lMm9Eb2MueG1sUEsBAi0AFAAGAAgAAAAh&#10;AM4AtKbcAAAACAEAAA8AAAAAAAAAAAAAAAAApwQAAGRycy9kb3ducmV2LnhtbFBLBQYAAAAABAAE&#10;APMAAACwBQAAAAA=&#10;"/>
        </w:pict>
      </w: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77" o:spid="_x0000_s1063" type="#_x0000_t32" style="position:absolute;left:0;text-align:left;margin-left:431.5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2XwIAAHc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GalZ7Z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76" o:spid="_x0000_s1062" type="#_x0000_t32" style="position:absolute;left:0;text-align:left;margin-left:156.3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g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+GS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QyfIH1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75" o:spid="_x0000_s1061" type="#_x0000_t32" style="position:absolute;left:0;text-align:left;margin-left:343.0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74" o:spid="_x0000_s1060" type="#_x0000_t32" style="position:absolute;left:0;text-align:left;margin-left:244.05pt;margin-top:6.3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aX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gl5pd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73" o:spid="_x0000_s1059" type="#_x0000_t32" style="position:absolute;left:0;text-align:left;margin-left:76.8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p9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DGnSn1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72" o:spid="_x0000_s1058" type="#_x0000_t32" style="position:absolute;left:0;text-align:left;margin-left:76.8pt;margin-top:6.35pt;width:354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6G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v&#10;3h6GTAIAAFYEAAAOAAAAAAAAAAAAAAAAAC4CAABkcnMvZTJvRG9jLnhtbFBLAQItABQABgAIAAAA&#10;IQCUC3pp3gAAAAkBAAAPAAAAAAAAAAAAAAAAAKYEAABkcnMvZG93bnJldi54bWxQSwUGAAAAAAQA&#10;BADzAAAAsQUAAAAA&#10;"/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71" o:spid="_x0000_s1029" type="#_x0000_t202" style="position:absolute;left:0;text-align:left;margin-left:213.5pt;margin-top:7.25pt;width:69.5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70" o:spid="_x0000_s1030" type="#_x0000_t202" style="position:absolute;left:0;text-align:left;margin-left:396.5pt;margin-top:7.25pt;width:69.55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do8aXzoCAABZBAAADgAAAAAA&#10;AAAAAAAAAAAuAgAAZHJzL2Uyb0RvYy54bWxQSwECLQAUAAYACAAAACEAw99NA98AAAAJAQAADwAA&#10;AAAAAAAAAAAAAACUBAAAZHJzL2Rvd25yZXYueG1sUEsFBgAAAAAEAAQA8wAAAKAFAAAAAA==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69" o:spid="_x0000_s1031" type="#_x0000_t202" style="position:absolute;left:0;text-align:left;margin-left:308pt;margin-top:7.25pt;width:69.5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68" o:spid="_x0000_s1032" type="#_x0000_t202" style="position:absolute;left:0;text-align:left;margin-left:123.3pt;margin-top:7.25pt;width:69.5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</w:t>
                  </w:r>
                </w:p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67" o:spid="_x0000_s1033" type="#_x0000_t202" style="position:absolute;left:0;text-align:left;margin-left:41.75pt;margin-top:6.5pt;width:69.55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">
            <v:textbox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 спорта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66" o:spid="_x0000_s1057" type="#_x0000_t32" style="position:absolute;left:0;text-align:left;margin-left:76.8pt;margin-top:1.1pt;width:18.6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B3Z8SVZgIAAHwEAAAOAAAAAAAAAAAAAAAAAC4CAABk&#10;cnMvZTJvRG9jLnhtbFBLAQItABQABgAIAAAAIQDlrC333wAAAAgBAAAPAAAAAAAAAAAAAAAAAMAE&#10;AABkcnMvZG93bnJldi54bWxQSwUGAAAAAAQABADzAAAAzA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65" o:spid="_x0000_s1056" type="#_x0000_t32" style="position:absolute;left:0;text-align:left;margin-left:412.85pt;margin-top:1.1pt;width:18.7pt;height:18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tJyqibAIAAIYEAAAOAAAAAAAAAAAAAAAA&#10;AC4CAABkcnMvZTJvRG9jLnhtbFBLAQItABQABgAIAAAAIQAEPXPz3wAAAAgBAAAPAAAAAAAAAAAA&#10;AAAAAMYEAABkcnMvZG93bnJldi54bWxQSwUGAAAAAAQABADzAAAA0g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64" o:spid="_x0000_s1055" type="#_x0000_t32" style="position:absolute;left:0;text-align:left;margin-left:343.05pt;margin-top:1.1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vcXwIAAHcEAAAOAAAAZHJzL2Uyb0RvYy54bWysVEtu2zAQ3RfoHQjuHVmO7CRC5KCQ7G7S&#10;NkDSA9AkZRGlSIGkLRtFgbQXyBF6hW666Ac5g3yjDulP63ZTFNWCHpIzb97MPP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jV5L3F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63" o:spid="_x0000_s1054" type="#_x0000_t32" style="position:absolute;left:0;text-align:left;margin-left:244.05pt;margin-top:1.1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c2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Hy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9NznNl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62" o:spid="_x0000_s1053" type="#_x0000_t32" style="position:absolute;left:0;text-align:left;margin-left:156.3pt;margin-top:1.1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i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zA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0V5In1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61" o:spid="_x0000_s1034" type="#_x0000_t202" style="position:absolute;left:0;text-align:left;margin-left:156.3pt;margin-top:7.7pt;width:186.75pt;height:19.4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">
            <v:textbox style="mso-fit-shape-to-text:t"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60" o:spid="_x0000_s1052" type="#_x0000_t32" style="position:absolute;left:0;text-align:left;margin-left:244.05pt;margin-top:-.45pt;width:0;height:26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X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2lxmF18CAAB3BAAADgAAAAAAAAAAAAAAAAAuAgAAZHJzL2Uyb0Rv&#10;Yy54bWxQSwECLQAUAAYACAAAACEAuk9vSd4AAAAIAQAADwAAAAAAAAAAAAAAAAC5BAAAZHJzL2Rv&#10;d25yZXYueG1sUEsFBgAAAAAEAAQA8wAAAMQFAAAAAA==&#10;">
            <v:stroke endarrow="block"/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59" o:spid="_x0000_s1035" type="#_x0000_t202" style="position:absolute;left:0;text-align:left;margin-left:155.4pt;margin-top:4.15pt;width:183.9pt;height:19.4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">
            <v:textbox style="mso-fit-shape-to-text:t">
              <w:txbxContent>
                <w:p w:rsidR="003F4103" w:rsidRPr="00D44811" w:rsidRDefault="003F4103" w:rsidP="003F4103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класса</w:t>
                  </w:r>
                </w:p>
              </w:txbxContent>
            </v:textbox>
          </v:shape>
        </w:pict>
      </w: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58" o:spid="_x0000_s1051" type="#_x0000_t32" style="position:absolute;left:0;text-align:left;margin-left:244.05pt;margin-top:10.05pt;width:152.45pt;height:26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+I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8ILviGUCAAB9BAAADgAAAAAAAAAAAAAAAAAuAgAA&#10;ZHJzL2Uyb0RvYy54bWxQSwECLQAUAAYACAAAACEAfh9eh+EAAAAJAQAADwAAAAAAAAAAAAAAAAC/&#10;BAAAZHJzL2Rvd25yZXYueG1sUEsFBgAAAAAEAAQA8wAAAM0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57" o:spid="_x0000_s1050" type="#_x0000_t32" style="position:absolute;left:0;text-align:left;margin-left:244.05pt;margin-top:10.05pt;width:76.5pt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BXtBIZ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56" o:spid="_x0000_s1049" type="#_x0000_t32" style="position:absolute;left:0;text-align:left;margin-left:174.3pt;margin-top:10.05pt;width:69.75pt;height:26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ZQzNW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55" o:spid="_x0000_s1048" type="#_x0000_t32" style="position:absolute;left:0;text-align:left;margin-left:100.8pt;margin-top:10.05pt;width:142.2pt;height:26.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HFbgIAAIc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54" o:spid="_x0000_s1047" type="#_x0000_t32" style="position:absolute;left:0;text-align:left;margin-left:244.05pt;margin-top:10.05pt;width:0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53" o:spid="_x0000_s1036" type="#_x0000_t202" style="position:absolute;left:0;text-align:left;margin-left:362.75pt;margin-top:8.7pt;width:69.55pt;height:35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52" o:spid="_x0000_s1037" type="#_x0000_t202" style="position:absolute;left:0;text-align:left;margin-left:289.25pt;margin-top:8.7pt;width:69.5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zt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">
            <v:textbox>
              <w:txbxContent>
                <w:p w:rsidR="003F4103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3F4103" w:rsidRPr="00D44811" w:rsidRDefault="003F4103" w:rsidP="003F410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51" o:spid="_x0000_s1038" type="#_x0000_t202" style="position:absolute;left:0;text-align:left;margin-left:63.5pt;margin-top:8.7pt;width:69.55pt;height:35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">
            <v:textbox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50" o:spid="_x0000_s1039" type="#_x0000_t202" style="position:absolute;left:0;text-align:left;margin-left:137.75pt;margin-top:8.7pt;width:69.5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">
            <v:textbox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знаний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49" o:spid="_x0000_s1040" type="#_x0000_t202" style="position:absolute;left:0;text-align:left;margin-left:213.5pt;margin-top:8.7pt;width:69.55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">
            <v:textbox>
              <w:txbxContent>
                <w:p w:rsidR="003F4103" w:rsidRPr="00D44811" w:rsidRDefault="003F4103" w:rsidP="003F410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культуры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48" o:spid="_x0000_s1046" type="#_x0000_t32" style="position:absolute;left:0;text-align:left;margin-left:100.8pt;margin-top:3.3pt;width:143.25pt;height:33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I3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Bco8jd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7" o:spid="_x0000_s1045" type="#_x0000_t32" style="position:absolute;left:0;text-align:left;margin-left:174.3pt;margin-top:2.55pt;width:69.75pt;height:34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6" o:spid="_x0000_s1044" type="#_x0000_t32" style="position:absolute;left:0;text-align:left;margin-left:244.05pt;margin-top:3.3pt;width:0;height:33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KRYQ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AxdHKRYQIAAHcEAAAOAAAAAAAAAAAAAAAAAC4CAABkcnMvZTJv&#10;RG9jLnhtbFBLAQItABQABgAIAAAAIQBh8hHs3gAAAAgBAAAPAAAAAAAAAAAAAAAAALsEAABkcnMv&#10;ZG93bnJldi54bWxQSwUGAAAAAAQABADzAAAAxg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5" o:spid="_x0000_s1043" type="#_x0000_t32" style="position:absolute;left:0;text-align:left;margin-left:244.05pt;margin-top:2.55pt;width:80.7pt;height:34.4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JX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BYyV28CAACHBAAADgAAAAAAAAAA&#10;AAAAAAAuAgAAZHJzL2Uyb0RvYy54bWxQSwECLQAUAAYACAAAACEAUZFtx+AAAAAIAQAADwAAAAAA&#10;AAAAAAAAAADJBAAAZHJzL2Rvd25yZXYueG1sUEsFBgAAAAAEAAQA8wAAANY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4" o:spid="_x0000_s1042" type="#_x0000_t32" style="position:absolute;left:0;text-align:left;margin-left:244.05pt;margin-top:3.3pt;width:152.45pt;height:33.6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JbgIAAIcEAAAOAAAAZHJzL2Uyb0RvYy54bWysVEtu2zAQ3RfoHQjuHVmO7N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">
            <v:stroke endarrow="block"/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F4103" w:rsidRPr="003F4103" w:rsidRDefault="00D428E9" w:rsidP="003F4103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43" o:spid="_x0000_s1041" type="#_x0000_t202" style="position:absolute;left:0;text-align:left;margin-left:213.5pt;margin-top:9.35pt;width:69.5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">
            <v:textbox>
              <w:txbxContent>
                <w:p w:rsidR="003F4103" w:rsidRPr="00D44811" w:rsidRDefault="003F4103" w:rsidP="003F4103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3F4103" w:rsidRPr="003F4103" w:rsidRDefault="003F4103" w:rsidP="003F4103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3F4103" w:rsidRPr="003F4103" w:rsidRDefault="003F4103" w:rsidP="003F4103">
      <w:pPr>
        <w:widowControl/>
        <w:tabs>
          <w:tab w:val="left" w:pos="993"/>
          <w:tab w:val="left" w:pos="1310"/>
        </w:tabs>
        <w:wordWrap/>
        <w:autoSpaceDE/>
        <w:autoSpaceDN/>
        <w:ind w:left="1134"/>
        <w:jc w:val="left"/>
        <w:rPr>
          <w:rFonts w:eastAsia="№Е"/>
          <w:iCs/>
          <w:sz w:val="24"/>
          <w:lang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3F4103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3F4103" w:rsidRPr="003F4103" w:rsidRDefault="003F4103" w:rsidP="003F4103">
      <w:pPr>
        <w:jc w:val="left"/>
        <w:rPr>
          <w:rFonts w:eastAsia="Calibri"/>
          <w:sz w:val="24"/>
          <w:lang w:val="ru-RU"/>
        </w:rPr>
      </w:pPr>
      <w:r w:rsidRPr="003F4103">
        <w:rPr>
          <w:rFonts w:eastAsia="Calibri"/>
          <w:sz w:val="24"/>
          <w:lang w:val="ru-RU"/>
        </w:rPr>
        <w:t xml:space="preserve">          Действующее на базе школы детская общественная  организация  им. А.П. Гайдара «Мы – Белгородцы!» – </w:t>
      </w:r>
      <w:r w:rsidRPr="003F4103">
        <w:rPr>
          <w:kern w:val="0"/>
          <w:sz w:val="24"/>
          <w:lang w:val="ru-RU" w:eastAsia="ru-RU"/>
        </w:rPr>
        <w:t>это добровольная детско-юношеская организация,</w:t>
      </w:r>
      <w:r w:rsidRPr="003F4103">
        <w:rPr>
          <w:rFonts w:eastAsia="Calibri"/>
          <w:sz w:val="24"/>
          <w:lang w:val="ru-RU"/>
        </w:rPr>
        <w:t xml:space="preserve"> созданная по инициативе детей и взрослых, объединившихся на основе общности интересов для реализации общих целей. </w:t>
      </w:r>
    </w:p>
    <w:p w:rsidR="003F4103" w:rsidRPr="003F4103" w:rsidRDefault="003F4103" w:rsidP="003F4103">
      <w:pPr>
        <w:widowControl/>
        <w:wordWrap/>
        <w:autoSpaceDE/>
        <w:autoSpaceDN/>
        <w:jc w:val="left"/>
        <w:rPr>
          <w:rFonts w:eastAsia="Calibri"/>
          <w:kern w:val="0"/>
          <w:sz w:val="24"/>
          <w:lang w:val="ru-RU" w:eastAsia="ru-RU"/>
        </w:rPr>
      </w:pP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i/>
          <w:kern w:val="0"/>
          <w:sz w:val="24"/>
          <w:lang w:val="ru-RU" w:eastAsia="ru-RU"/>
        </w:rPr>
      </w:pPr>
      <w:r w:rsidRPr="003F4103">
        <w:rPr>
          <w:rFonts w:eastAsia="Calibri"/>
          <w:kern w:val="0"/>
          <w:sz w:val="24"/>
          <w:lang w:val="ru-RU" w:eastAsia="ru-RU"/>
        </w:rPr>
        <w:t xml:space="preserve">Его правовой основой является ФЗ от 19.05.1995 N 82-ФЗ (ред. от 20.12.2017) "Об общественных объединениях" (ст. 5). Воспитание в детской общественной организации осуществляется </w:t>
      </w:r>
      <w:proofErr w:type="gramStart"/>
      <w:r w:rsidRPr="003F4103">
        <w:rPr>
          <w:rFonts w:eastAsia="Calibri"/>
          <w:kern w:val="0"/>
          <w:sz w:val="24"/>
          <w:lang w:val="ru-RU" w:eastAsia="ru-RU"/>
        </w:rPr>
        <w:t>через</w:t>
      </w:r>
      <w:proofErr w:type="gramEnd"/>
      <w:r w:rsidRPr="003F4103">
        <w:rPr>
          <w:rFonts w:eastAsia="Calibri"/>
          <w:kern w:val="0"/>
          <w:sz w:val="24"/>
          <w:lang w:val="ru-RU" w:eastAsia="ru-RU"/>
        </w:rPr>
        <w:t>:</w:t>
      </w:r>
    </w:p>
    <w:p w:rsidR="003F4103" w:rsidRPr="003F4103" w:rsidRDefault="003F4103" w:rsidP="003F4103">
      <w:pPr>
        <w:numPr>
          <w:ilvl w:val="0"/>
          <w:numId w:val="2"/>
        </w:numPr>
        <w:wordWrap/>
        <w:ind w:left="0" w:firstLine="567"/>
        <w:jc w:val="left"/>
        <w:rPr>
          <w:sz w:val="24"/>
          <w:lang w:val="ru-RU"/>
        </w:rPr>
      </w:pPr>
      <w:r w:rsidRPr="003F4103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F4103">
        <w:rPr>
          <w:sz w:val="24"/>
          <w:lang w:val="ru-RU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поселения;  участие школьников в работе на прилегающей к школе территории  и </w:t>
      </w:r>
      <w:proofErr w:type="spellStart"/>
      <w:r w:rsidRPr="003F4103">
        <w:rPr>
          <w:sz w:val="24"/>
          <w:lang w:val="ru-RU"/>
        </w:rPr>
        <w:t>т</w:t>
      </w:r>
      <w:proofErr w:type="gramStart"/>
      <w:r w:rsidRPr="003F4103">
        <w:rPr>
          <w:sz w:val="24"/>
          <w:lang w:val="ru-RU"/>
        </w:rPr>
        <w:t>.п</w:t>
      </w:r>
      <w:proofErr w:type="spellEnd"/>
      <w:proofErr w:type="gramEnd"/>
      <w:r w:rsidRPr="003F4103">
        <w:rPr>
          <w:sz w:val="24"/>
          <w:lang w:val="ru-RU"/>
        </w:rPr>
        <w:t>);</w:t>
      </w:r>
    </w:p>
    <w:p w:rsidR="003F4103" w:rsidRPr="003F4103" w:rsidRDefault="003F4103" w:rsidP="003F4103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Fonts w:eastAsia="Calibri"/>
          <w:sz w:val="24"/>
          <w:lang w:val="ru-RU"/>
        </w:rPr>
      </w:pPr>
      <w:r w:rsidRPr="003F4103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F4103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 театрализаций и т.п.);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jc w:val="left"/>
        <w:rPr>
          <w:rFonts w:eastAsia="№Е"/>
          <w:sz w:val="24"/>
          <w:lang w:val="ru-RU"/>
        </w:rPr>
      </w:pPr>
      <w:proofErr w:type="gramStart"/>
      <w:r w:rsidRPr="003F4103">
        <w:rPr>
          <w:rFonts w:eastAsia="Calibri"/>
          <w:sz w:val="24"/>
          <w:lang w:val="ru-RU"/>
        </w:rPr>
        <w:t>поддержку и развитие в детской организации её традиций и ритуалов, формирующих у ребенка чувство общности с другими её членами, чувство причастности к тому, что происходит в организации (реализуется посредством введения особой символики детской организации</w:t>
      </w:r>
      <w:r w:rsidRPr="003F4103">
        <w:rPr>
          <w:rFonts w:eastAsia="№Е"/>
          <w:sz w:val="24"/>
          <w:lang w:val="ru-RU"/>
        </w:rPr>
        <w:t>: детская организация «Мы – Белгородцы!» имеет эмблему, флаг.</w:t>
      </w:r>
      <w:proofErr w:type="gramEnd"/>
      <w:r w:rsidRPr="003F4103">
        <w:rPr>
          <w:rFonts w:eastAsia="№Е"/>
          <w:sz w:val="24"/>
          <w:lang w:val="ru-RU"/>
        </w:rPr>
        <w:t xml:space="preserve"> Флаг представляет собой белое полотнище с эмблемой детской организации.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 xml:space="preserve">Эмблема представляет собой динамическую композицию, на которой изображены две человеческие фигуры (желтого и синего цвета) и изогнутые лучи (выполненные в цвете флага Белгородской области), устремленные в едином порыве.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Желтый цвет олицетворяет оригинальность, уверенность в себе и радость жизни.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jc w:val="left"/>
        <w:rPr>
          <w:rFonts w:eastAsia="№Е"/>
          <w:sz w:val="24"/>
          <w:lang w:val="ru-RU"/>
        </w:rPr>
      </w:pPr>
      <w:r w:rsidRPr="003F4103">
        <w:rPr>
          <w:rFonts w:eastAsia="№Е"/>
          <w:sz w:val="24"/>
          <w:lang w:val="ru-RU"/>
        </w:rPr>
        <w:t>Синий цвет – отражение состояния глубокого душевного равновесия и силы духа.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jc w:val="left"/>
        <w:rPr>
          <w:rFonts w:eastAsia="Calibri"/>
          <w:sz w:val="24"/>
          <w:lang/>
        </w:rPr>
      </w:pPr>
      <w:r w:rsidRPr="003F4103">
        <w:rPr>
          <w:rFonts w:eastAsia="№Е"/>
          <w:sz w:val="24"/>
          <w:lang w:val="ru-RU"/>
        </w:rPr>
        <w:t>Два цвета дополняют друг друга и создают гармонию объединения усилий для достижения высоких целей и саморазвития личности детей и подростков.   В нижней части эмблемы – название ОДОО «Мы – Белгородцы».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993"/>
          <w:tab w:val="left" w:pos="1310"/>
        </w:tabs>
        <w:wordWrap/>
        <w:autoSpaceDE/>
        <w:autoSpaceDN/>
        <w:ind w:left="0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/>
        </w:rPr>
        <w:t xml:space="preserve">участие членов детского общественного </w:t>
      </w:r>
      <w:r w:rsidRPr="003F4103">
        <w:rPr>
          <w:rFonts w:eastAsia="Calibri"/>
          <w:sz w:val="24"/>
          <w:lang w:val="ru-RU"/>
        </w:rPr>
        <w:t>движения</w:t>
      </w:r>
      <w:r w:rsidRPr="003F4103">
        <w:rPr>
          <w:rFonts w:eastAsia="Calibri"/>
          <w:sz w:val="24"/>
          <w:lang/>
        </w:rPr>
        <w:t xml:space="preserve"> в волонтерск</w:t>
      </w:r>
      <w:r w:rsidRPr="003F4103">
        <w:rPr>
          <w:rFonts w:eastAsia="Calibri"/>
          <w:sz w:val="24"/>
          <w:lang w:val="ru-RU"/>
        </w:rPr>
        <w:t>ом школьном движении</w:t>
      </w:r>
      <w:r w:rsidRPr="003F4103">
        <w:rPr>
          <w:rFonts w:eastAsia="Calibri"/>
          <w:sz w:val="24"/>
          <w:lang/>
        </w:rPr>
        <w:t xml:space="preserve">, деятельности на благо конкретных людей и социального окружения в целом. </w:t>
      </w: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sz w:val="24"/>
          <w:lang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 w:rsidRPr="003F4103">
        <w:rPr>
          <w:b/>
          <w:iCs/>
          <w:sz w:val="24"/>
          <w:lang w:val="ru-RU"/>
        </w:rPr>
        <w:t xml:space="preserve">Модуль 3.7. </w:t>
      </w:r>
      <w:r w:rsidRPr="003F4103">
        <w:rPr>
          <w:b/>
          <w:iCs/>
          <w:w w:val="0"/>
          <w:sz w:val="24"/>
          <w:lang w:val="ru-RU"/>
        </w:rPr>
        <w:t>«Экскурсии, походы»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rFonts w:eastAsia="Calibri"/>
          <w:sz w:val="24"/>
          <w:lang w:val="ru-RU"/>
        </w:rPr>
      </w:pPr>
      <w:r w:rsidRPr="003F4103">
        <w:rPr>
          <w:rFonts w:eastAsia="Calibri"/>
          <w:sz w:val="24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F4103">
        <w:rPr>
          <w:rFonts w:eastAsia="Calibri"/>
          <w:sz w:val="24"/>
          <w:lang w:val="ru-RU"/>
        </w:rPr>
        <w:t>самообслуживающего</w:t>
      </w:r>
      <w:proofErr w:type="spellEnd"/>
      <w:r w:rsidRPr="003F4103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3F4103" w:rsidRPr="003F4103" w:rsidRDefault="003F4103" w:rsidP="003F4103">
      <w:pPr>
        <w:numPr>
          <w:ilvl w:val="0"/>
          <w:numId w:val="4"/>
        </w:numPr>
        <w:wordWrap/>
        <w:adjustRightInd w:val="0"/>
        <w:ind w:right="-1"/>
        <w:jc w:val="left"/>
        <w:rPr>
          <w:rFonts w:eastAsia="Calibri"/>
          <w:sz w:val="24"/>
          <w:lang w:val="ru-RU"/>
        </w:rPr>
      </w:pPr>
      <w:r w:rsidRPr="003F4103">
        <w:rPr>
          <w:rFonts w:eastAsia="Calibri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</w:t>
      </w:r>
      <w:proofErr w:type="gramStart"/>
      <w:r w:rsidRPr="003F4103">
        <w:rPr>
          <w:rFonts w:eastAsia="Calibri"/>
          <w:sz w:val="24"/>
          <w:lang w:val="ru-RU"/>
        </w:rPr>
        <w:t xml:space="preserve"> ;</w:t>
      </w:r>
      <w:proofErr w:type="gramEnd"/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 w:val="ru-RU"/>
        </w:rPr>
        <w:t>выездные экскурсии</w:t>
      </w:r>
      <w:r w:rsidRPr="003F4103">
        <w:rPr>
          <w:rFonts w:eastAsia="Calibri"/>
          <w:sz w:val="24"/>
          <w:lang/>
        </w:rPr>
        <w:t xml:space="preserve"> в музей,  на предприятие</w:t>
      </w:r>
      <w:r w:rsidRPr="003F4103">
        <w:rPr>
          <w:rFonts w:eastAsia="Calibri"/>
          <w:sz w:val="24"/>
          <w:lang w:val="ru-RU"/>
        </w:rPr>
        <w:t xml:space="preserve">; на выступления Белгородской Государственной филармонии  и Белгородского Государственного  драмтеатра им. М.С. Щепкина. </w:t>
      </w:r>
    </w:p>
    <w:p w:rsidR="003F4103" w:rsidRPr="003F4103" w:rsidRDefault="003F4103" w:rsidP="003F4103">
      <w:pPr>
        <w:widowControl/>
        <w:tabs>
          <w:tab w:val="left" w:pos="885"/>
        </w:tabs>
        <w:wordWrap/>
        <w:autoSpaceDE/>
        <w:autoSpaceDN/>
        <w:ind w:left="567" w:right="175"/>
        <w:jc w:val="left"/>
        <w:rPr>
          <w:rFonts w:eastAsia="Calibri"/>
          <w:sz w:val="24"/>
          <w:lang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3F4103">
        <w:rPr>
          <w:b/>
          <w:iCs/>
          <w:w w:val="0"/>
          <w:sz w:val="24"/>
          <w:lang w:val="ru-RU"/>
        </w:rPr>
        <w:t>3.8. Модуль «Профориентация»</w:t>
      </w:r>
    </w:p>
    <w:p w:rsidR="003F4103" w:rsidRPr="003F4103" w:rsidRDefault="003F4103" w:rsidP="003F4103">
      <w:pPr>
        <w:wordWrap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F4103">
        <w:rPr>
          <w:sz w:val="24"/>
          <w:lang w:val="ru-RU"/>
        </w:rPr>
        <w:t>профориентационно</w:t>
      </w:r>
      <w:proofErr w:type="spellEnd"/>
      <w:r w:rsidRPr="003F4103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F4103">
        <w:rPr>
          <w:sz w:val="24"/>
          <w:lang w:val="ru-RU"/>
        </w:rPr>
        <w:t>внепрофессиональную</w:t>
      </w:r>
      <w:proofErr w:type="spellEnd"/>
      <w:r w:rsidRPr="003F4103">
        <w:rPr>
          <w:sz w:val="24"/>
          <w:lang w:val="ru-RU"/>
        </w:rPr>
        <w:t xml:space="preserve"> составляющие такой деятельности:</w:t>
      </w:r>
      <w:r w:rsidRPr="003F4103">
        <w:rPr>
          <w:rFonts w:eastAsia="№Е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/>
        </w:rPr>
        <w:t xml:space="preserve">циклы </w:t>
      </w:r>
      <w:proofErr w:type="spellStart"/>
      <w:r w:rsidRPr="003F4103">
        <w:rPr>
          <w:rFonts w:eastAsia="Calibri"/>
          <w:sz w:val="24"/>
          <w:lang/>
        </w:rPr>
        <w:t>профориентационных</w:t>
      </w:r>
      <w:proofErr w:type="spellEnd"/>
      <w:r w:rsidRPr="003F4103">
        <w:rPr>
          <w:rFonts w:eastAsia="Calibri"/>
          <w:sz w:val="24"/>
          <w:lang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/>
        </w:rPr>
      </w:pPr>
      <w:proofErr w:type="spellStart"/>
      <w:r w:rsidRPr="003F4103">
        <w:rPr>
          <w:rFonts w:eastAsia="Calibri"/>
          <w:sz w:val="24"/>
          <w:lang/>
        </w:rPr>
        <w:t>профориентационные</w:t>
      </w:r>
      <w:proofErr w:type="spellEnd"/>
      <w:r w:rsidRPr="003F4103">
        <w:rPr>
          <w:rFonts w:eastAsia="Calibri"/>
          <w:sz w:val="24"/>
          <w:lang/>
        </w:rPr>
        <w:t xml:space="preserve"> игры:  деловые игры, </w:t>
      </w:r>
      <w:r w:rsidRPr="003F4103">
        <w:rPr>
          <w:rFonts w:eastAsia="Calibri"/>
          <w:sz w:val="24"/>
          <w:lang w:val="ru-RU"/>
        </w:rPr>
        <w:t xml:space="preserve"> </w:t>
      </w:r>
      <w:r w:rsidRPr="003F4103">
        <w:rPr>
          <w:rFonts w:eastAsia="Calibri"/>
          <w:sz w:val="24"/>
          <w:lang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 w:val="ru-RU"/>
        </w:rPr>
      </w:pPr>
      <w:r w:rsidRPr="003F4103">
        <w:rPr>
          <w:rFonts w:eastAsia="Calibri"/>
          <w:sz w:val="24"/>
          <w:lang/>
        </w:rPr>
        <w:t xml:space="preserve">посещение </w:t>
      </w:r>
      <w:r w:rsidRPr="003F4103">
        <w:rPr>
          <w:rFonts w:eastAsia="Calibri"/>
          <w:sz w:val="24"/>
          <w:lang w:val="ru-RU"/>
        </w:rPr>
        <w:t>дней открытых дверей в средних специальных учебных заведениях;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Calibri"/>
          <w:sz w:val="24"/>
          <w:lang/>
        </w:rPr>
      </w:pPr>
      <w:r w:rsidRPr="003F4103">
        <w:rPr>
          <w:rFonts w:eastAsia="Calibri"/>
          <w:sz w:val="24"/>
          <w:lang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3F4103">
        <w:rPr>
          <w:rFonts w:eastAsia="Calibri"/>
          <w:sz w:val="24"/>
          <w:lang/>
        </w:rPr>
        <w:t>профориентационного</w:t>
      </w:r>
      <w:proofErr w:type="spellEnd"/>
      <w:r w:rsidRPr="003F4103">
        <w:rPr>
          <w:rFonts w:eastAsia="Calibri"/>
          <w:sz w:val="24"/>
          <w:lang/>
        </w:rPr>
        <w:t xml:space="preserve"> </w:t>
      </w:r>
      <w:proofErr w:type="spellStart"/>
      <w:r w:rsidRPr="003F4103">
        <w:rPr>
          <w:rFonts w:eastAsia="Calibri"/>
          <w:sz w:val="24"/>
          <w:lang/>
        </w:rPr>
        <w:t>онлайн-тестирования</w:t>
      </w:r>
      <w:proofErr w:type="spellEnd"/>
      <w:r w:rsidRPr="003F4103">
        <w:rPr>
          <w:rFonts w:eastAsia="Calibri"/>
          <w:sz w:val="24"/>
          <w:lang/>
        </w:rPr>
        <w:t>;</w:t>
      </w:r>
    </w:p>
    <w:p w:rsidR="003F4103" w:rsidRPr="003F4103" w:rsidRDefault="003F4103" w:rsidP="003F4103">
      <w:pPr>
        <w:widowControl/>
        <w:numPr>
          <w:ilvl w:val="0"/>
          <w:numId w:val="4"/>
        </w:numPr>
        <w:tabs>
          <w:tab w:val="left" w:pos="885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 w:val="ru-RU"/>
        </w:rPr>
        <w:t xml:space="preserve">участие в работе </w:t>
      </w:r>
      <w:r w:rsidRPr="003F4103">
        <w:rPr>
          <w:rFonts w:eastAsia="№Е"/>
          <w:sz w:val="24"/>
          <w:lang/>
        </w:rPr>
        <w:t>всероссийск</w:t>
      </w:r>
      <w:r w:rsidRPr="003F4103">
        <w:rPr>
          <w:rFonts w:eastAsia="№Е"/>
          <w:sz w:val="24"/>
          <w:lang w:val="ru-RU"/>
        </w:rPr>
        <w:t xml:space="preserve">их </w:t>
      </w:r>
      <w:proofErr w:type="spellStart"/>
      <w:r w:rsidRPr="003F4103">
        <w:rPr>
          <w:rFonts w:eastAsia="№Е"/>
          <w:sz w:val="24"/>
          <w:lang w:val="ru-RU"/>
        </w:rPr>
        <w:t>профориентационных</w:t>
      </w:r>
      <w:proofErr w:type="spellEnd"/>
      <w:r w:rsidRPr="003F4103">
        <w:rPr>
          <w:rFonts w:eastAsia="№Е"/>
          <w:sz w:val="24"/>
          <w:lang/>
        </w:rPr>
        <w:t xml:space="preserve"> проект</w:t>
      </w:r>
      <w:r w:rsidRPr="003F4103">
        <w:rPr>
          <w:rFonts w:eastAsia="№Е"/>
          <w:sz w:val="24"/>
          <w:lang w:val="ru-RU"/>
        </w:rPr>
        <w:t>ов, созданных в сети интернет (образовательная платформа «</w:t>
      </w:r>
      <w:proofErr w:type="spellStart"/>
      <w:r w:rsidRPr="003F4103">
        <w:rPr>
          <w:rFonts w:eastAsia="№Е"/>
          <w:sz w:val="24"/>
          <w:lang w:val="ru-RU"/>
        </w:rPr>
        <w:t>ПроеКТОриЯ</w:t>
      </w:r>
      <w:proofErr w:type="spellEnd"/>
      <w:r w:rsidRPr="003F4103">
        <w:rPr>
          <w:rFonts w:eastAsia="№Е"/>
          <w:sz w:val="24"/>
          <w:lang w:val="ru-RU"/>
        </w:rPr>
        <w:t>»)</w:t>
      </w:r>
    </w:p>
    <w:p w:rsidR="003F4103" w:rsidRPr="003F4103" w:rsidRDefault="003F4103" w:rsidP="003F4103">
      <w:pPr>
        <w:widowControl/>
        <w:tabs>
          <w:tab w:val="left" w:pos="885"/>
        </w:tabs>
        <w:wordWrap/>
        <w:autoSpaceDE/>
        <w:autoSpaceDN/>
        <w:ind w:right="175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  </w:t>
      </w:r>
    </w:p>
    <w:p w:rsidR="003F4103" w:rsidRPr="003F4103" w:rsidRDefault="003F4103" w:rsidP="003F4103">
      <w:pPr>
        <w:widowControl/>
        <w:tabs>
          <w:tab w:val="left" w:pos="885"/>
        </w:tabs>
        <w:wordWrap/>
        <w:autoSpaceDE/>
        <w:autoSpaceDN/>
        <w:ind w:left="567" w:right="175"/>
        <w:rPr>
          <w:rFonts w:eastAsia="№Е"/>
          <w:color w:val="FF0000"/>
          <w:sz w:val="24"/>
          <w:lang/>
        </w:rPr>
      </w:pPr>
    </w:p>
    <w:p w:rsidR="003F4103" w:rsidRPr="003F4103" w:rsidRDefault="003F4103" w:rsidP="003F4103">
      <w:pPr>
        <w:wordWrap/>
        <w:jc w:val="center"/>
        <w:rPr>
          <w:b/>
          <w:sz w:val="24"/>
          <w:lang w:val="ru-RU"/>
        </w:rPr>
      </w:pPr>
      <w:r w:rsidRPr="003F4103">
        <w:rPr>
          <w:b/>
          <w:w w:val="0"/>
          <w:sz w:val="24"/>
          <w:lang w:val="ru-RU"/>
        </w:rPr>
        <w:t xml:space="preserve">3.9. Модуль </w:t>
      </w:r>
      <w:r w:rsidRPr="003F4103">
        <w:rPr>
          <w:b/>
          <w:sz w:val="24"/>
          <w:lang w:val="ru-RU"/>
        </w:rPr>
        <w:t>«</w:t>
      </w:r>
      <w:proofErr w:type="gramStart"/>
      <w:r w:rsidRPr="003F4103">
        <w:rPr>
          <w:b/>
          <w:sz w:val="24"/>
          <w:lang w:val="ru-RU"/>
        </w:rPr>
        <w:t>Школьные</w:t>
      </w:r>
      <w:proofErr w:type="gramEnd"/>
      <w:r w:rsidRPr="003F4103">
        <w:rPr>
          <w:b/>
          <w:sz w:val="24"/>
          <w:lang w:val="ru-RU"/>
        </w:rPr>
        <w:t xml:space="preserve"> медиа»</w:t>
      </w:r>
    </w:p>
    <w:p w:rsidR="003F4103" w:rsidRPr="003F4103" w:rsidRDefault="003F4103" w:rsidP="003F4103">
      <w:pPr>
        <w:wordWrap/>
        <w:ind w:firstLine="567"/>
        <w:jc w:val="left"/>
        <w:rPr>
          <w:i/>
          <w:sz w:val="24"/>
          <w:lang w:val="ru-RU"/>
        </w:rPr>
      </w:pPr>
      <w:r w:rsidRPr="003F4103">
        <w:rPr>
          <w:sz w:val="24"/>
          <w:shd w:val="clear" w:color="auto" w:fill="FFFFFF"/>
          <w:lang w:val="ru-RU"/>
        </w:rPr>
        <w:t xml:space="preserve">Цель школьных медиа  – </w:t>
      </w:r>
      <w:r w:rsidRPr="003F4103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3F4103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F4103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3F4103" w:rsidRPr="003F4103" w:rsidRDefault="003F4103" w:rsidP="003F4103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ind w:firstLine="567"/>
        <w:contextualSpacing/>
        <w:jc w:val="left"/>
        <w:rPr>
          <w:rFonts w:eastAsia="№Е"/>
          <w:sz w:val="24"/>
          <w:lang/>
        </w:rPr>
      </w:pPr>
      <w:r w:rsidRPr="003F4103">
        <w:rPr>
          <w:sz w:val="24"/>
          <w:lang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3F4103">
        <w:rPr>
          <w:rFonts w:eastAsia="№Е"/>
          <w:sz w:val="24"/>
          <w:lang/>
        </w:rPr>
        <w:t xml:space="preserve"> мероприятий</w:t>
      </w:r>
      <w:r w:rsidRPr="003F4103">
        <w:rPr>
          <w:rFonts w:eastAsia="№Е"/>
          <w:sz w:val="24"/>
          <w:lang w:val="ru-RU"/>
        </w:rPr>
        <w:t>,</w:t>
      </w:r>
      <w:r w:rsidRPr="003F4103">
        <w:rPr>
          <w:sz w:val="24"/>
          <w:lang/>
        </w:rPr>
        <w:t xml:space="preserve"> кружков, деятельности органов ученического самоуправления; </w:t>
      </w:r>
      <w:r w:rsidRPr="003F4103">
        <w:rPr>
          <w:rFonts w:eastAsia="№Е"/>
          <w:sz w:val="24"/>
          <w:lang/>
        </w:rPr>
        <w:t>размещ</w:t>
      </w:r>
      <w:r w:rsidRPr="003F4103">
        <w:rPr>
          <w:rFonts w:eastAsia="№Е"/>
          <w:sz w:val="24"/>
          <w:lang w:val="ru-RU"/>
        </w:rPr>
        <w:t>ение</w:t>
      </w:r>
      <w:r w:rsidRPr="003F4103">
        <w:rPr>
          <w:rFonts w:eastAsia="№Е"/>
          <w:sz w:val="24"/>
          <w:lang/>
        </w:rPr>
        <w:t xml:space="preserve"> </w:t>
      </w:r>
      <w:r w:rsidRPr="003F4103">
        <w:rPr>
          <w:rFonts w:eastAsia="№Е"/>
          <w:sz w:val="24"/>
          <w:lang w:val="ru-RU"/>
        </w:rPr>
        <w:t xml:space="preserve">созданных детьми </w:t>
      </w:r>
      <w:r w:rsidRPr="003F4103">
        <w:rPr>
          <w:rFonts w:eastAsia="№Е"/>
          <w:sz w:val="24"/>
          <w:lang/>
        </w:rPr>
        <w:t>рассказ</w:t>
      </w:r>
      <w:r w:rsidRPr="003F4103">
        <w:rPr>
          <w:rFonts w:eastAsia="№Е"/>
          <w:sz w:val="24"/>
          <w:lang w:val="ru-RU"/>
        </w:rPr>
        <w:t>ов</w:t>
      </w:r>
      <w:r w:rsidRPr="003F4103">
        <w:rPr>
          <w:rFonts w:eastAsia="№Е"/>
          <w:sz w:val="24"/>
          <w:lang/>
        </w:rPr>
        <w:t>, стих</w:t>
      </w:r>
      <w:r w:rsidRPr="003F4103">
        <w:rPr>
          <w:rFonts w:eastAsia="№Е"/>
          <w:sz w:val="24"/>
          <w:lang w:val="ru-RU"/>
        </w:rPr>
        <w:t>ов</w:t>
      </w:r>
      <w:r w:rsidRPr="003F4103">
        <w:rPr>
          <w:rFonts w:eastAsia="№Е"/>
          <w:sz w:val="24"/>
          <w:lang/>
        </w:rPr>
        <w:t>, сказ</w:t>
      </w:r>
      <w:r w:rsidRPr="003F4103">
        <w:rPr>
          <w:rFonts w:eastAsia="№Е"/>
          <w:sz w:val="24"/>
          <w:lang w:val="ru-RU"/>
        </w:rPr>
        <w:t>ок</w:t>
      </w:r>
      <w:r w:rsidRPr="003F4103">
        <w:rPr>
          <w:rFonts w:eastAsia="№Е"/>
          <w:sz w:val="24"/>
          <w:lang/>
        </w:rPr>
        <w:t>, репортаж</w:t>
      </w:r>
      <w:r w:rsidRPr="003F4103">
        <w:rPr>
          <w:rFonts w:eastAsia="№Е"/>
          <w:sz w:val="24"/>
          <w:lang w:val="ru-RU"/>
        </w:rPr>
        <w:t>ей</w:t>
      </w:r>
      <w:r w:rsidRPr="003F4103">
        <w:rPr>
          <w:rFonts w:eastAsia="№Е"/>
          <w:sz w:val="24"/>
          <w:lang/>
        </w:rPr>
        <w:t>;</w:t>
      </w:r>
    </w:p>
    <w:p w:rsidR="003F4103" w:rsidRPr="003F4103" w:rsidRDefault="003F4103" w:rsidP="003F4103">
      <w:pPr>
        <w:widowControl/>
        <w:shd w:val="clear" w:color="auto" w:fill="FFFFFF"/>
        <w:wordWrap/>
        <w:autoSpaceDE/>
        <w:autoSpaceDN/>
        <w:ind w:left="567"/>
        <w:contextualSpacing/>
        <w:rPr>
          <w:rFonts w:eastAsia="№Е"/>
          <w:color w:val="FF0000"/>
          <w:sz w:val="24"/>
          <w:lang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3F4103">
        <w:rPr>
          <w:b/>
          <w:w w:val="0"/>
          <w:sz w:val="24"/>
          <w:lang w:val="ru-RU"/>
        </w:rPr>
        <w:t xml:space="preserve">3.10. Модуль </w:t>
      </w:r>
      <w:r w:rsidRPr="003F4103">
        <w:rPr>
          <w:b/>
          <w:sz w:val="24"/>
          <w:lang w:val="ru-RU"/>
        </w:rPr>
        <w:t>«Организация предметно-эстетической среды»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4"/>
          <w:lang w:val="ru-RU" w:eastAsia="ru-RU"/>
        </w:rPr>
      </w:pPr>
      <w:r w:rsidRPr="003F4103">
        <w:rPr>
          <w:rFonts w:eastAsia="№Е"/>
          <w:kern w:val="0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F4103" w:rsidRPr="003F4103" w:rsidRDefault="003F4103" w:rsidP="003F4103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оформление интерьера школьных помещений (вестибюля, коридоров, рекреаций, </w:t>
      </w:r>
      <w:r w:rsidRPr="003F4103">
        <w:rPr>
          <w:rFonts w:eastAsia="№Е"/>
          <w:sz w:val="24"/>
          <w:lang w:val="ru-RU"/>
        </w:rPr>
        <w:t>актового зала, окна</w:t>
      </w:r>
      <w:r w:rsidRPr="003F4103">
        <w:rPr>
          <w:rFonts w:eastAsia="№Е"/>
          <w:sz w:val="24"/>
          <w:lang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F4103">
        <w:rPr>
          <w:rFonts w:eastAsia="№Е"/>
          <w:sz w:val="24"/>
          <w:lang/>
        </w:rPr>
        <w:t>внеучебные</w:t>
      </w:r>
      <w:proofErr w:type="spellEnd"/>
      <w:r w:rsidRPr="003F4103">
        <w:rPr>
          <w:rFonts w:eastAsia="№Е"/>
          <w:sz w:val="24"/>
          <w:lang/>
        </w:rPr>
        <w:t xml:space="preserve"> занятия;</w:t>
      </w:r>
    </w:p>
    <w:p w:rsidR="003F4103" w:rsidRPr="003F4103" w:rsidRDefault="003F4103" w:rsidP="003F4103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3F4103">
        <w:rPr>
          <w:rFonts w:eastAsia="№Е"/>
          <w:sz w:val="24"/>
          <w:lang w:val="ru-RU"/>
        </w:rPr>
        <w:t>происходящих</w:t>
      </w:r>
      <w:r w:rsidRPr="003F4103">
        <w:rPr>
          <w:rFonts w:eastAsia="№Е"/>
          <w:sz w:val="24"/>
          <w:lang/>
        </w:rPr>
        <w:t xml:space="preserve"> в школе;</w:t>
      </w:r>
    </w:p>
    <w:p w:rsidR="003F4103" w:rsidRPr="003F4103" w:rsidRDefault="003F4103" w:rsidP="003F4103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F4103" w:rsidRPr="003F4103" w:rsidRDefault="003F4103" w:rsidP="003F4103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F4103" w:rsidRPr="003F4103" w:rsidRDefault="003F4103" w:rsidP="003F4103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3F4103" w:rsidRPr="003F4103" w:rsidRDefault="003F4103" w:rsidP="003F4103">
      <w:pPr>
        <w:numPr>
          <w:ilvl w:val="0"/>
          <w:numId w:val="7"/>
        </w:num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3F4103">
        <w:rPr>
          <w:b/>
          <w:color w:val="000000"/>
          <w:w w:val="0"/>
          <w:sz w:val="24"/>
          <w:lang w:val="ru-RU"/>
        </w:rPr>
        <w:t xml:space="preserve">3.11. Модуль </w:t>
      </w:r>
      <w:r w:rsidRPr="003F4103">
        <w:rPr>
          <w:b/>
          <w:sz w:val="24"/>
          <w:lang w:val="ru-RU"/>
        </w:rPr>
        <w:t>«Работа с родителями»</w:t>
      </w:r>
    </w:p>
    <w:p w:rsidR="003F4103" w:rsidRPr="003F4103" w:rsidRDefault="003F4103" w:rsidP="003F4103">
      <w:pPr>
        <w:tabs>
          <w:tab w:val="left" w:pos="851"/>
        </w:tabs>
        <w:wordWrap/>
        <w:ind w:firstLine="567"/>
        <w:jc w:val="left"/>
        <w:rPr>
          <w:rFonts w:eastAsia="№Е"/>
          <w:sz w:val="24"/>
          <w:lang w:val="ru-RU"/>
        </w:rPr>
      </w:pPr>
      <w:r w:rsidRPr="003F4103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3F4103">
        <w:rPr>
          <w:rFonts w:eastAsia="№Е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wordWrap/>
        <w:autoSpaceDE/>
        <w:autoSpaceDN/>
        <w:ind w:firstLine="567"/>
        <w:jc w:val="left"/>
        <w:rPr>
          <w:rFonts w:eastAsia="№Е"/>
          <w:b/>
          <w:i/>
          <w:kern w:val="0"/>
          <w:sz w:val="24"/>
          <w:lang w:val="ru-RU" w:eastAsia="ru-RU"/>
        </w:rPr>
      </w:pPr>
      <w:r w:rsidRPr="003F4103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 w:val="ru-RU"/>
        </w:rPr>
        <w:t>О</w:t>
      </w:r>
      <w:proofErr w:type="spellStart"/>
      <w:r w:rsidRPr="003F4103">
        <w:rPr>
          <w:rFonts w:eastAsia="№Е"/>
          <w:sz w:val="24"/>
          <w:lang/>
        </w:rPr>
        <w:t>бщешкольный</w:t>
      </w:r>
      <w:proofErr w:type="spellEnd"/>
      <w:r w:rsidRPr="003F4103">
        <w:rPr>
          <w:rFonts w:eastAsia="№Е"/>
          <w:sz w:val="24"/>
          <w:lang/>
        </w:rPr>
        <w:t xml:space="preserve"> </w:t>
      </w:r>
      <w:r w:rsidRPr="003F4103">
        <w:rPr>
          <w:rFonts w:eastAsia="№Е"/>
          <w:sz w:val="24"/>
          <w:lang w:val="ru-RU"/>
        </w:rPr>
        <w:t xml:space="preserve"> </w:t>
      </w:r>
      <w:r w:rsidRPr="003F4103">
        <w:rPr>
          <w:rFonts w:eastAsia="№Е"/>
          <w:sz w:val="24"/>
          <w:lang/>
        </w:rPr>
        <w:t>родительски</w:t>
      </w:r>
      <w:r w:rsidRPr="003F4103">
        <w:rPr>
          <w:rFonts w:eastAsia="№Е"/>
          <w:sz w:val="24"/>
          <w:lang w:val="ru-RU"/>
        </w:rPr>
        <w:t>й</w:t>
      </w:r>
      <w:r w:rsidRPr="003F4103">
        <w:rPr>
          <w:rFonts w:eastAsia="№Е"/>
          <w:sz w:val="24"/>
          <w:lang/>
        </w:rPr>
        <w:t xml:space="preserve"> комитет, участвующи</w:t>
      </w:r>
      <w:r w:rsidRPr="003F4103">
        <w:rPr>
          <w:rFonts w:eastAsia="№Е"/>
          <w:sz w:val="24"/>
          <w:lang w:val="ru-RU"/>
        </w:rPr>
        <w:t>й</w:t>
      </w:r>
      <w:r w:rsidRPr="003F4103">
        <w:rPr>
          <w:rFonts w:eastAsia="№Е"/>
          <w:sz w:val="24"/>
          <w:lang/>
        </w:rPr>
        <w:t xml:space="preserve"> в управлении </w:t>
      </w:r>
      <w:r w:rsidRPr="003F4103">
        <w:rPr>
          <w:rFonts w:eastAsia="№Е"/>
          <w:sz w:val="24"/>
          <w:lang w:val="ru-RU"/>
        </w:rPr>
        <w:t>школой</w:t>
      </w:r>
      <w:r w:rsidRPr="003F4103">
        <w:rPr>
          <w:rFonts w:eastAsia="№Е"/>
          <w:sz w:val="24"/>
          <w:lang/>
        </w:rPr>
        <w:t xml:space="preserve"> и решении вопросов воспитания и социализации их детей;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     педагогическое просвещение родителей по вопросам воспитания детей</w:t>
      </w:r>
      <w:r w:rsidRPr="003F4103">
        <w:rPr>
          <w:rFonts w:eastAsia="№Е"/>
          <w:sz w:val="24"/>
          <w:lang w:val="ru-RU"/>
        </w:rPr>
        <w:t>, в ходе которого</w:t>
      </w:r>
      <w:r w:rsidRPr="003F4103">
        <w:rPr>
          <w:rFonts w:eastAsia="№Е"/>
          <w:sz w:val="24"/>
          <w:lang/>
        </w:rPr>
        <w:t xml:space="preserve">  родители  получа</w:t>
      </w:r>
      <w:r w:rsidRPr="003F4103">
        <w:rPr>
          <w:rFonts w:eastAsia="№Е"/>
          <w:sz w:val="24"/>
          <w:lang w:val="ru-RU"/>
        </w:rPr>
        <w:t>ют</w:t>
      </w:r>
      <w:r w:rsidRPr="003F4103">
        <w:rPr>
          <w:rFonts w:eastAsia="№Е"/>
          <w:sz w:val="24"/>
          <w:lang/>
        </w:rPr>
        <w:t xml:space="preserve">  рекомендации </w:t>
      </w:r>
      <w:r w:rsidRPr="003F4103">
        <w:rPr>
          <w:rFonts w:eastAsia="№Е"/>
          <w:sz w:val="24"/>
          <w:lang w:val="ru-RU"/>
        </w:rPr>
        <w:t>классных руководителей</w:t>
      </w:r>
      <w:r w:rsidRPr="003F4103">
        <w:rPr>
          <w:rFonts w:eastAsia="№Е"/>
          <w:sz w:val="24"/>
          <w:lang/>
        </w:rPr>
        <w:t xml:space="preserve"> и обменива</w:t>
      </w:r>
      <w:r w:rsidRPr="003F4103">
        <w:rPr>
          <w:rFonts w:eastAsia="№Е"/>
          <w:sz w:val="24"/>
          <w:lang w:val="ru-RU"/>
        </w:rPr>
        <w:t>ют</w:t>
      </w:r>
      <w:proofErr w:type="spellStart"/>
      <w:r w:rsidRPr="003F4103">
        <w:rPr>
          <w:rFonts w:eastAsia="№Е"/>
          <w:sz w:val="24"/>
          <w:lang/>
        </w:rPr>
        <w:t>ся</w:t>
      </w:r>
      <w:proofErr w:type="spellEnd"/>
      <w:r w:rsidRPr="003F4103">
        <w:rPr>
          <w:rFonts w:eastAsia="№Е"/>
          <w:sz w:val="24"/>
          <w:lang/>
        </w:rPr>
        <w:t xml:space="preserve"> собственным творческим опытом и находками в деле воспитания детей</w:t>
      </w:r>
      <w:r w:rsidRPr="003F4103">
        <w:rPr>
          <w:rFonts w:eastAsia="№Е"/>
          <w:sz w:val="24"/>
          <w:lang w:val="ru-RU"/>
        </w:rPr>
        <w:t>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3F4103">
        <w:rPr>
          <w:rFonts w:ascii="№Е" w:eastAsia="№Е"/>
          <w:sz w:val="24"/>
          <w:lang/>
        </w:rPr>
        <w:t xml:space="preserve">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567" w:right="-1"/>
        <w:jc w:val="left"/>
        <w:rPr>
          <w:rFonts w:eastAsia="№Е"/>
          <w:b/>
          <w:i/>
          <w:sz w:val="24"/>
          <w:lang/>
        </w:rPr>
      </w:pPr>
      <w:r w:rsidRPr="003F4103">
        <w:rPr>
          <w:rFonts w:eastAsia="№Е"/>
          <w:b/>
          <w:i/>
          <w:sz w:val="24"/>
          <w:lang/>
        </w:rPr>
        <w:t xml:space="preserve"> На индивидуальном уровне: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 w:val="ru-RU"/>
        </w:rPr>
        <w:t>обращение к</w:t>
      </w:r>
      <w:r w:rsidRPr="003F4103">
        <w:rPr>
          <w:rFonts w:eastAsia="№Е"/>
          <w:sz w:val="24"/>
          <w:lang/>
        </w:rPr>
        <w:t xml:space="preserve"> специалист</w:t>
      </w:r>
      <w:r w:rsidRPr="003F4103">
        <w:rPr>
          <w:rFonts w:eastAsia="№Е"/>
          <w:sz w:val="24"/>
          <w:lang w:val="ru-RU"/>
        </w:rPr>
        <w:t>ам</w:t>
      </w:r>
      <w:r w:rsidRPr="003F4103">
        <w:rPr>
          <w:rFonts w:eastAsia="№Е"/>
          <w:sz w:val="24"/>
          <w:lang/>
        </w:rPr>
        <w:t xml:space="preserve"> по запросу родителей для решения острых конфликтных ситуаций;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 xml:space="preserve">помощь со стороны родителей в подготовке и проведении общешкольных и </w:t>
      </w:r>
      <w:proofErr w:type="spellStart"/>
      <w:r w:rsidRPr="003F4103">
        <w:rPr>
          <w:rFonts w:eastAsia="№Е"/>
          <w:sz w:val="24"/>
          <w:lang/>
        </w:rPr>
        <w:t>внутриклассных</w:t>
      </w:r>
      <w:proofErr w:type="spellEnd"/>
      <w:r w:rsidRPr="003F4103">
        <w:rPr>
          <w:rFonts w:eastAsia="№Е"/>
          <w:sz w:val="24"/>
          <w:lang/>
        </w:rPr>
        <w:t xml:space="preserve"> мероприятий воспитательной направленности;</w:t>
      </w:r>
    </w:p>
    <w:p w:rsidR="003F4103" w:rsidRPr="003F4103" w:rsidRDefault="003F4103" w:rsidP="003F4103">
      <w:pPr>
        <w:widowControl/>
        <w:numPr>
          <w:ilvl w:val="0"/>
          <w:numId w:val="2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jc w:val="left"/>
        <w:rPr>
          <w:rFonts w:eastAsia="№Е"/>
          <w:sz w:val="24"/>
          <w:lang/>
        </w:rPr>
      </w:pPr>
      <w:r w:rsidRPr="003F4103">
        <w:rPr>
          <w:rFonts w:eastAsia="№Е"/>
          <w:sz w:val="24"/>
          <w:lang/>
        </w:rPr>
        <w:t>индивидуальное консультирование c целью координации воспитательных усилий педагогов и родителей.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3.12 Модуль «Доброжелательная школа»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В соответствие со  Стратегией «Доброжелательная  школа» в МБОУ «Драгунская ООШ»  реализуется право каждого ученика, каждого родителя, каждого педагога на свободу мыслей, мнений, выражений, на участие в принятии решений, их касающихся.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В доброжелательной школе обеспечены святое, трепетное отношение к уроку, педагогическая целесообразность внеурочной деятельности, неаудиторной занятости, дополнительного образования. Здесь изо дня в день результативно решаются две задачи: предоставление образовательных услуг высокого качества и обеспечение их доступности для всех без исключения детей.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В доброжелательной школе учитывается эмоциональное состояние каждого, не сравнивают ребёнка с ему подобным, оказывают поддержку каждому в трудной жизненной ситуации.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В доброжелательной школе коллектив должен быть первой целью воспитания. Через коллектив каждый его член входит в общество, отсюда вытекает идея дисциплины, понятия долга и чести, гармонии личных и общих интересов.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В доброжелательной школе каждый чувствует себя защищённым от публичного унижения, насилия, оскорбления, высмеивания, угроз, неуважительного отношения, игнорирования. Каждый знает, что его никто не сможет обидеть, а если такое вдруг произойдёт, то обиженного </w:t>
      </w: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защитит</w:t>
      </w:r>
      <w:proofErr w:type="gram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прежде всего сам коллектив. Необходимо формулировать способность к уступчивости, особенно при решении серьёзных детских вопросов.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    Основные компоненты деятельности доброжелательной школы – обучение, воспитание,   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общение.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Воспитательная деятельность проводится через волонтёрские акции, организацию разновозрастного детско-взрослого взаимодействия в командных мероприятиях,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Компонент общения предполагает функционирование следующих механизмов: волонтёрские акции,  психолого-педагогическая поддержка семей, оказавшихся в трудной жизненной ситуации.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    Для успешного  функционирования  доброжелательной школы  в МБОУ «</w:t>
      </w: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Драгунская</w:t>
      </w:r>
      <w:proofErr w:type="gram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ООШ»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решаются следующие задачи: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создание развивающей среды в рекреациях школы;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организация простран</w:t>
      </w: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ств дл</w:t>
      </w:r>
      <w:proofErr w:type="gramEnd"/>
      <w:r w:rsidRPr="003F4103">
        <w:rPr>
          <w:rFonts w:eastAsia="№Е"/>
          <w:iCs/>
          <w:color w:val="000000"/>
          <w:w w:val="0"/>
          <w:sz w:val="24"/>
          <w:lang w:val="ru-RU"/>
        </w:rPr>
        <w:t>я самореализации, зон релаксации;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- постоянные преобразования территории школы;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Условия в доброжелательной школе обеспечивают положительную динамику результатов, гарантируют здоровье, развивают личность.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 Воспитательная работа, в соответствии со Стратегией,  направлена на формирование     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  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доброжелательного ученика</w:t>
      </w:r>
      <w:r w:rsidRPr="003F4103">
        <w:rPr>
          <w:rFonts w:eastAsia="№Е"/>
          <w:iCs/>
          <w:color w:val="000000"/>
          <w:w w:val="0"/>
          <w:sz w:val="24"/>
          <w:lang w:val="ru-RU"/>
        </w:rPr>
        <w:t>, который будет обладать следующими  качествами: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- социальная совесть;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сопереживание;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уважение человеческого достоинства;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развитый эмоциональный интеллект;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критическое мышление;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готовность к поддержке;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умение сотрудничать.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Качества и характеристики 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учителя и руководителя доброжелательной школы: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</w:t>
      </w:r>
      <w:proofErr w:type="spellStart"/>
      <w:r w:rsidRPr="003F4103">
        <w:rPr>
          <w:rFonts w:eastAsia="№Е"/>
          <w:iCs/>
          <w:color w:val="000000"/>
          <w:w w:val="0"/>
          <w:sz w:val="24"/>
          <w:lang w:val="ru-RU"/>
        </w:rPr>
        <w:t>безоценочное</w:t>
      </w:r>
      <w:proofErr w:type="spell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общение по отношению к личности;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эмоциональный интеллект;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уважение человеческого достоинства;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владение навыками создания ситуации успеха;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готовность к поддержке;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умение сотрудничать;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учёт психолого-физиологических особенностей учащихся.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Доброжелательный родитель</w:t>
      </w: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должен владеть следующими характеристиками и качествами: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proofErr w:type="spellStart"/>
      <w:r w:rsidRPr="003F4103">
        <w:rPr>
          <w:rFonts w:eastAsia="№Е"/>
          <w:iCs/>
          <w:color w:val="000000"/>
          <w:w w:val="0"/>
          <w:sz w:val="24"/>
          <w:lang w:val="ru-RU"/>
        </w:rPr>
        <w:t>безоценочное</w:t>
      </w:r>
      <w:proofErr w:type="spell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отношение к детям;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эмоциональный интеллект;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уважение человеческого достоинства;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владеющий</w:t>
      </w:r>
      <w:proofErr w:type="gram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техниками поддержки, общения;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социальная активность;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400"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готовность к поддержке;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умение сотрудничать.    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3.13  Модуль «</w:t>
      </w:r>
      <w:proofErr w:type="spellStart"/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Волонтёрство</w:t>
      </w:r>
      <w:proofErr w:type="spellEnd"/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»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Волонтёрская деятельность в школе ведётся по нескольким направлениям: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-благоустройство территории школы и села;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природоохранная деятельность;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пропаганда здорового образа жизни;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поддержка различных социальных групп населения;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>- сохранение памяти поколений.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</w:t>
      </w: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Волонтёрская деятельность в МБОУ «Драгунская ООШ»  реализуется через проведение экологических акций «Первоцвет», «День Земли», «Школьный двор», «Покорми птиц зимой», «Живи, ёлка!», «Родники Белогорья» и др., акций  милосердия  «Дети – детям», «Сдай кровь – подари жизнь!», «СПИД – трагедия человечества», «Вместе победим туберкулёз!», «Белый цветок», акции памяти «Алая гвоздика», «Бессмертный полк», «Вернём забытые имена земляков» и др.</w:t>
      </w:r>
      <w:proofErr w:type="gramEnd"/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Цель деятельности волонтёрского движени</w:t>
      </w:r>
      <w:proofErr w:type="gramStart"/>
      <w:r w:rsidRPr="003F4103">
        <w:rPr>
          <w:rFonts w:eastAsia="№Е"/>
          <w:iCs/>
          <w:color w:val="000000"/>
          <w:w w:val="0"/>
          <w:sz w:val="24"/>
          <w:lang w:val="ru-RU"/>
        </w:rPr>
        <w:t>я-</w:t>
      </w:r>
      <w:proofErr w:type="gramEnd"/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формирование гражданских чувств у детей и подростков, поддержка социальных инициатив, направленных на распространение гуманизма, милосердия, человеколюбия и сострадания; предоставление возможности для самореализации, развития организаторских качеств подростков посредством участия в планировании и проведении социально значимых дел, акций.</w:t>
      </w:r>
    </w:p>
    <w:p w:rsid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454D74" w:rsidRDefault="00454D74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454D74" w:rsidRPr="003F4103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  <w:r>
        <w:rPr>
          <w:rFonts w:eastAsia="№Е"/>
          <w:b/>
          <w:iCs/>
          <w:color w:val="000000"/>
          <w:w w:val="0"/>
          <w:sz w:val="24"/>
          <w:lang w:val="ru-RU"/>
        </w:rPr>
        <w:t>3.14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 xml:space="preserve">  Модуль «</w:t>
      </w:r>
      <w:r>
        <w:rPr>
          <w:rFonts w:eastAsia="№Е"/>
          <w:b/>
          <w:iCs/>
          <w:color w:val="000000"/>
          <w:w w:val="0"/>
          <w:sz w:val="24"/>
          <w:lang w:val="ru-RU"/>
        </w:rPr>
        <w:t>Ценность жизни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»</w:t>
      </w:r>
    </w:p>
    <w:p w:rsidR="00454D74" w:rsidRPr="003F4103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454D74" w:rsidRDefault="00454D74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2C60D2">
        <w:rPr>
          <w:color w:val="181818"/>
          <w:sz w:val="28"/>
          <w:szCs w:val="28"/>
        </w:rPr>
        <w:t>        </w:t>
      </w:r>
      <w:r w:rsidRPr="00454D74">
        <w:rPr>
          <w:color w:val="181818"/>
          <w:sz w:val="28"/>
          <w:szCs w:val="28"/>
          <w:lang w:val="ru-RU"/>
        </w:rPr>
        <w:t xml:space="preserve"> </w:t>
      </w:r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В достижение цели сохранения жизни детей входит реализация задачи сохранения и укрепления их здоровья. </w:t>
      </w: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Комплексное определение здоровья гласит о том, что это относительно устойчивое состояние, в котором личность хорошо адаптирована, сохраняет интерес к жизни и достигает самореализации. Степень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адаптированности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может быть соотнесена с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диапозоном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адаптационных стратегий, позволяющих личности успешно решать актуальные задачи, которые ставит перед ней социальное окружение. Они проявляются в двух основных сферах:</w:t>
      </w: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-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адаптированность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в сфере «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внеличностной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>» социально- экономической активности, где индивид приобретает знания, умения, навыки, добивается компетентности и мастерства;</w:t>
      </w: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-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адаптированность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в сфере межличностных отношений, где устанавливаются  эмоционально - насыщенные связи с другими людьми и требуется социально - психологическая компетентность,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эмпатия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>, способность к пониманию и сотрудничеству</w:t>
      </w:r>
      <w:proofErr w:type="gramStart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.</w:t>
      </w:r>
      <w:proofErr w:type="gramEnd"/>
    </w:p>
    <w:p w:rsidR="00454D74" w:rsidRPr="003F4103" w:rsidRDefault="00454D74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454D74">
        <w:rPr>
          <w:rFonts w:eastAsia="№Е"/>
          <w:iCs/>
          <w:color w:val="000000"/>
          <w:w w:val="0"/>
          <w:sz w:val="24"/>
          <w:lang w:val="ru-RU"/>
        </w:rPr>
        <w:t>Программа «Ценность жизни» направлена на  воспитание ответственности за своё здоровье, за поступки, последствия которых имеют значение для окружающих людей, а также на формирование нравственных, волевых, деловых, коммуникативных качеств личности, на предотвращение "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саморазрушающего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>" поведения подростков.</w:t>
      </w:r>
    </w:p>
    <w:p w:rsidR="00454D74" w:rsidRPr="00454D74" w:rsidRDefault="00454D74" w:rsidP="00454D7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Содержание данного курса представляет собой систему развивающих занятий для учащихся  1-4 </w:t>
      </w:r>
      <w:proofErr w:type="spellStart"/>
      <w:r w:rsidRPr="00454D74">
        <w:rPr>
          <w:rFonts w:eastAsia="№Е"/>
          <w:iCs/>
          <w:color w:val="000000"/>
          <w:w w:val="0"/>
          <w:sz w:val="24"/>
          <w:lang w:val="ru-RU"/>
        </w:rPr>
        <w:t>класов</w:t>
      </w:r>
      <w:proofErr w:type="spellEnd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 и  5-9 классов,    рассчитанную на 1  год  обучения 35 часов </w:t>
      </w:r>
      <w:proofErr w:type="gramStart"/>
      <w:r w:rsidRPr="00454D74">
        <w:rPr>
          <w:rFonts w:eastAsia="№Е"/>
          <w:iCs/>
          <w:color w:val="000000"/>
          <w:w w:val="0"/>
          <w:sz w:val="24"/>
          <w:lang w:val="ru-RU"/>
        </w:rPr>
        <w:t xml:space="preserve">( </w:t>
      </w:r>
      <w:proofErr w:type="gramEnd"/>
      <w:r w:rsidRPr="00454D74">
        <w:rPr>
          <w:rFonts w:eastAsia="№Е"/>
          <w:iCs/>
          <w:color w:val="000000"/>
          <w:w w:val="0"/>
          <w:sz w:val="24"/>
          <w:lang w:val="ru-RU"/>
        </w:rPr>
        <w:t>1 час в неделю).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4"/>
          <w:lang w:val="ru-RU"/>
        </w:rPr>
      </w:pPr>
      <w:r w:rsidRPr="003F4103">
        <w:rPr>
          <w:rFonts w:eastAsia="№Е"/>
          <w:iCs/>
          <w:color w:val="000000"/>
          <w:w w:val="0"/>
          <w:sz w:val="24"/>
          <w:lang w:val="ru-RU"/>
        </w:rPr>
        <w:t xml:space="preserve">                             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4"/>
          <w:lang/>
        </w:rPr>
      </w:pPr>
      <w:r w:rsidRPr="003F4103">
        <w:rPr>
          <w:rFonts w:eastAsia="№Е"/>
          <w:b/>
          <w:iCs/>
          <w:color w:val="000000"/>
          <w:w w:val="0"/>
          <w:sz w:val="24"/>
          <w:lang/>
        </w:rPr>
        <w:t xml:space="preserve">4. 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ОСНОВНЫЕ НАПРАВЛЕНИЯ САМО</w:t>
      </w:r>
      <w:r w:rsidRPr="003F4103">
        <w:rPr>
          <w:rFonts w:eastAsia="№Е"/>
          <w:b/>
          <w:iCs/>
          <w:color w:val="000000"/>
          <w:w w:val="0"/>
          <w:sz w:val="24"/>
          <w:lang/>
        </w:rPr>
        <w:t>АНАЛИЗ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А</w:t>
      </w:r>
      <w:r w:rsidRPr="003F4103">
        <w:rPr>
          <w:rFonts w:eastAsia="№Е"/>
          <w:b/>
          <w:iCs/>
          <w:color w:val="000000"/>
          <w:w w:val="0"/>
          <w:sz w:val="24"/>
          <w:lang/>
        </w:rPr>
        <w:t xml:space="preserve"> ВОСПИТАТЕЛЬНО</w:t>
      </w:r>
      <w:r w:rsidRPr="003F4103">
        <w:rPr>
          <w:rFonts w:eastAsia="№Е"/>
          <w:b/>
          <w:iCs/>
          <w:color w:val="000000"/>
          <w:w w:val="0"/>
          <w:sz w:val="24"/>
          <w:lang w:val="ru-RU"/>
        </w:rPr>
        <w:t>Й РАБОТЫ</w:t>
      </w:r>
    </w:p>
    <w:p w:rsidR="003F4103" w:rsidRPr="003F4103" w:rsidRDefault="003F4103" w:rsidP="003F4103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rPr>
          <w:rFonts w:eastAsia="№Е"/>
          <w:b/>
          <w:iCs/>
          <w:color w:val="000000"/>
          <w:w w:val="0"/>
          <w:sz w:val="24"/>
          <w:lang w:val="ru-RU"/>
        </w:rPr>
      </w:pP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F4103">
        <w:rPr>
          <w:sz w:val="24"/>
          <w:lang w:val="ru-RU"/>
        </w:rPr>
        <w:t>отношение</w:t>
      </w:r>
      <w:proofErr w:type="gramEnd"/>
      <w:r w:rsidRPr="003F4103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sz w:val="24"/>
          <w:lang w:val="ru-RU" w:eastAsia="ru-RU"/>
        </w:rPr>
        <w:t xml:space="preserve">Основными направлениями анализа </w:t>
      </w:r>
      <w:r w:rsidRPr="003F4103">
        <w:rPr>
          <w:sz w:val="24"/>
          <w:lang w:val="ru-RU"/>
        </w:rPr>
        <w:t>организуемого в школе воспитательного процесса: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3F4103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</w:t>
      </w:r>
      <w:proofErr w:type="gramStart"/>
      <w:r w:rsidRPr="003F4103">
        <w:rPr>
          <w:iCs/>
          <w:sz w:val="24"/>
          <w:lang w:val="ru-RU"/>
        </w:rPr>
        <w:t>директора</w:t>
      </w:r>
      <w:proofErr w:type="gramEnd"/>
      <w:r w:rsidRPr="003F4103">
        <w:rPr>
          <w:iCs/>
          <w:sz w:val="24"/>
          <w:lang w:val="ru-RU"/>
        </w:rPr>
        <w:t xml:space="preserve"> курирующим воспитательную  работу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3F4103">
        <w:rPr>
          <w:iCs/>
          <w:sz w:val="24"/>
          <w:lang w:val="ru-RU"/>
        </w:rPr>
        <w:t>над</w:t>
      </w:r>
      <w:proofErr w:type="gramEnd"/>
      <w:r w:rsidRPr="003F4103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3F4103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3F4103" w:rsidRPr="003F4103" w:rsidRDefault="003F4103" w:rsidP="003F4103">
      <w:pPr>
        <w:wordWrap/>
        <w:adjustRightInd w:val="0"/>
        <w:ind w:firstLine="567"/>
        <w:jc w:val="left"/>
        <w:rPr>
          <w:iCs/>
          <w:color w:val="000000"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3F4103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3F4103">
        <w:rPr>
          <w:iCs/>
          <w:sz w:val="24"/>
          <w:lang w:val="ru-RU"/>
        </w:rPr>
        <w:t xml:space="preserve"> совместной деятельности детей и взрослых</w:t>
      </w:r>
      <w:r w:rsidRPr="003F4103">
        <w:rPr>
          <w:iCs/>
          <w:color w:val="000000"/>
          <w:sz w:val="24"/>
          <w:lang w:val="ru-RU"/>
        </w:rPr>
        <w:t xml:space="preserve">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Осуществляется анализ заместителем </w:t>
      </w:r>
      <w:proofErr w:type="gramStart"/>
      <w:r w:rsidRPr="003F4103">
        <w:rPr>
          <w:iCs/>
          <w:sz w:val="24"/>
          <w:lang w:val="ru-RU"/>
        </w:rPr>
        <w:t>директора</w:t>
      </w:r>
      <w:proofErr w:type="gramEnd"/>
      <w:r w:rsidRPr="003F4103">
        <w:rPr>
          <w:iCs/>
          <w:sz w:val="24"/>
          <w:lang w:val="ru-RU"/>
        </w:rPr>
        <w:t xml:space="preserve"> курирующим воспитательную  работу, классными руководителями, родителями, хорошо знакомыми с деятельностью школы.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Способами</w:t>
      </w:r>
      <w:r w:rsidRPr="003F4103">
        <w:rPr>
          <w:i/>
          <w:sz w:val="24"/>
          <w:lang w:val="ru-RU"/>
        </w:rPr>
        <w:t xml:space="preserve"> </w:t>
      </w:r>
      <w:r w:rsidRPr="003F4103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3F4103">
        <w:rPr>
          <w:iCs/>
          <w:sz w:val="24"/>
          <w:lang w:val="ru-RU"/>
        </w:rPr>
        <w:t>с</w:t>
      </w:r>
      <w:proofErr w:type="gramEnd"/>
      <w:r w:rsidRPr="003F4103">
        <w:rPr>
          <w:iCs/>
          <w:sz w:val="24"/>
          <w:lang w:val="ru-RU"/>
        </w:rPr>
        <w:t xml:space="preserve">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- качеством проводимых </w:t>
      </w:r>
      <w:r w:rsidRPr="003F4103">
        <w:rPr>
          <w:sz w:val="24"/>
          <w:lang w:val="ru-RU"/>
        </w:rPr>
        <w:t>о</w:t>
      </w:r>
      <w:r w:rsidRPr="003F4103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3F4103">
        <w:rPr>
          <w:sz w:val="24"/>
          <w:lang w:val="ru-RU"/>
        </w:rPr>
        <w:t>дел;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3F4103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 организуемой в школе</w:t>
      </w:r>
      <w:r w:rsidRPr="003F4103">
        <w:rPr>
          <w:sz w:val="24"/>
          <w:lang w:val="ru-RU"/>
        </w:rPr>
        <w:t xml:space="preserve"> внеурочной деятельности;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 xml:space="preserve">- качеством существующего в школе </w:t>
      </w:r>
      <w:r w:rsidRPr="003F4103">
        <w:rPr>
          <w:sz w:val="24"/>
          <w:lang w:val="ru-RU"/>
        </w:rPr>
        <w:t>ученического самоуправления;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</w:t>
      </w:r>
      <w:r w:rsidRPr="003F4103">
        <w:rPr>
          <w:sz w:val="24"/>
          <w:lang w:val="ru-RU"/>
        </w:rPr>
        <w:t xml:space="preserve"> функционирующих на базе школы д</w:t>
      </w:r>
      <w:r w:rsidRPr="003F4103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</w:t>
      </w:r>
      <w:r w:rsidRPr="003F4103">
        <w:rPr>
          <w:color w:val="000000"/>
          <w:w w:val="0"/>
          <w:sz w:val="24"/>
          <w:lang w:val="ru-RU"/>
        </w:rPr>
        <w:t xml:space="preserve"> проводимых в школе экскурсий, походов; 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</w:t>
      </w:r>
      <w:r w:rsidRPr="003F4103">
        <w:rPr>
          <w:rFonts w:eastAsia="№Е"/>
          <w:sz w:val="24"/>
          <w:lang w:val="ru-RU"/>
        </w:rPr>
        <w:t xml:space="preserve"> </w:t>
      </w:r>
      <w:proofErr w:type="spellStart"/>
      <w:r w:rsidRPr="003F4103">
        <w:rPr>
          <w:rFonts w:eastAsia="№Е"/>
          <w:sz w:val="24"/>
          <w:lang w:val="ru-RU"/>
        </w:rPr>
        <w:t>профориентационной</w:t>
      </w:r>
      <w:proofErr w:type="spellEnd"/>
      <w:r w:rsidRPr="003F4103">
        <w:rPr>
          <w:rFonts w:eastAsia="№Е"/>
          <w:sz w:val="24"/>
          <w:lang w:val="ru-RU"/>
        </w:rPr>
        <w:t xml:space="preserve"> работы школы;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</w:t>
      </w:r>
      <w:r w:rsidRPr="003F4103">
        <w:rPr>
          <w:rFonts w:eastAsia="№Е"/>
          <w:sz w:val="24"/>
          <w:lang w:val="ru-RU"/>
        </w:rPr>
        <w:t xml:space="preserve"> работы </w:t>
      </w:r>
      <w:proofErr w:type="gramStart"/>
      <w:r w:rsidRPr="003F4103">
        <w:rPr>
          <w:rFonts w:eastAsia="№Е"/>
          <w:sz w:val="24"/>
          <w:lang w:val="ru-RU"/>
        </w:rPr>
        <w:t>школьных</w:t>
      </w:r>
      <w:proofErr w:type="gramEnd"/>
      <w:r w:rsidRPr="003F4103">
        <w:rPr>
          <w:rFonts w:eastAsia="№Е"/>
          <w:sz w:val="24"/>
          <w:lang w:val="ru-RU"/>
        </w:rPr>
        <w:t xml:space="preserve"> медиа;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</w:t>
      </w:r>
      <w:r w:rsidRPr="003F4103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3F4103">
        <w:rPr>
          <w:iCs/>
          <w:sz w:val="24"/>
          <w:lang w:val="ru-RU"/>
        </w:rPr>
        <w:t>- качеством взаимодействия школы и семей школьников.</w:t>
      </w:r>
    </w:p>
    <w:p w:rsidR="003F4103" w:rsidRPr="003F4103" w:rsidRDefault="003F4103" w:rsidP="003F4103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F4103">
        <w:rPr>
          <w:iCs/>
          <w:sz w:val="24"/>
          <w:lang w:val="ru-RU"/>
        </w:rPr>
        <w:t xml:space="preserve">Итогом самоанализа </w:t>
      </w:r>
      <w:r w:rsidRPr="003F4103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C3AFB" w:rsidRPr="00E9324A" w:rsidRDefault="00DC3AFB">
      <w:pPr>
        <w:rPr>
          <w:lang w:val="ru-RU"/>
        </w:rPr>
      </w:pPr>
      <w:bookmarkStart w:id="1" w:name="_GoBack"/>
      <w:bookmarkEnd w:id="1"/>
    </w:p>
    <w:sectPr w:rsidR="00DC3AFB" w:rsidRPr="00E9324A" w:rsidSect="00D4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4"/>
  </w:num>
  <w:num w:numId="4">
    <w:abstractNumId w:val="19"/>
  </w:num>
  <w:num w:numId="5">
    <w:abstractNumId w:val="35"/>
  </w:num>
  <w:num w:numId="6">
    <w:abstractNumId w:val="47"/>
  </w:num>
  <w:num w:numId="7">
    <w:abstractNumId w:val="31"/>
  </w:num>
  <w:num w:numId="8">
    <w:abstractNumId w:val="5"/>
  </w:num>
  <w:num w:numId="9">
    <w:abstractNumId w:val="27"/>
  </w:num>
  <w:num w:numId="10">
    <w:abstractNumId w:val="4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45"/>
  </w:num>
  <w:num w:numId="16">
    <w:abstractNumId w:val="32"/>
  </w:num>
  <w:num w:numId="17">
    <w:abstractNumId w:val="3"/>
  </w:num>
  <w:num w:numId="18">
    <w:abstractNumId w:val="14"/>
  </w:num>
  <w:num w:numId="19">
    <w:abstractNumId w:val="48"/>
  </w:num>
  <w:num w:numId="20">
    <w:abstractNumId w:val="42"/>
  </w:num>
  <w:num w:numId="21">
    <w:abstractNumId w:val="13"/>
  </w:num>
  <w:num w:numId="22">
    <w:abstractNumId w:val="37"/>
  </w:num>
  <w:num w:numId="23">
    <w:abstractNumId w:val="38"/>
  </w:num>
  <w:num w:numId="24">
    <w:abstractNumId w:val="26"/>
  </w:num>
  <w:num w:numId="25">
    <w:abstractNumId w:val="10"/>
  </w:num>
  <w:num w:numId="26">
    <w:abstractNumId w:val="24"/>
  </w:num>
  <w:num w:numId="27">
    <w:abstractNumId w:val="40"/>
  </w:num>
  <w:num w:numId="28">
    <w:abstractNumId w:val="22"/>
  </w:num>
  <w:num w:numId="29">
    <w:abstractNumId w:val="8"/>
  </w:num>
  <w:num w:numId="30">
    <w:abstractNumId w:val="20"/>
  </w:num>
  <w:num w:numId="31">
    <w:abstractNumId w:val="9"/>
  </w:num>
  <w:num w:numId="32">
    <w:abstractNumId w:val="12"/>
  </w:num>
  <w:num w:numId="33">
    <w:abstractNumId w:val="34"/>
  </w:num>
  <w:num w:numId="34">
    <w:abstractNumId w:val="39"/>
  </w:num>
  <w:num w:numId="35">
    <w:abstractNumId w:val="28"/>
  </w:num>
  <w:num w:numId="36">
    <w:abstractNumId w:val="16"/>
  </w:num>
  <w:num w:numId="37">
    <w:abstractNumId w:val="6"/>
  </w:num>
  <w:num w:numId="38">
    <w:abstractNumId w:val="30"/>
  </w:num>
  <w:num w:numId="39">
    <w:abstractNumId w:val="43"/>
  </w:num>
  <w:num w:numId="40">
    <w:abstractNumId w:val="29"/>
  </w:num>
  <w:num w:numId="41">
    <w:abstractNumId w:val="7"/>
  </w:num>
  <w:num w:numId="42">
    <w:abstractNumId w:val="25"/>
  </w:num>
  <w:num w:numId="43">
    <w:abstractNumId w:val="46"/>
  </w:num>
  <w:num w:numId="44">
    <w:abstractNumId w:val="21"/>
  </w:num>
  <w:num w:numId="45">
    <w:abstractNumId w:val="15"/>
  </w:num>
  <w:num w:numId="46">
    <w:abstractNumId w:val="36"/>
  </w:num>
  <w:num w:numId="47">
    <w:abstractNumId w:val="41"/>
  </w:num>
  <w:num w:numId="48">
    <w:abstractNumId w:val="23"/>
  </w:num>
  <w:num w:numId="49">
    <w:abstractNumId w:val="3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99F"/>
    <w:rsid w:val="003F4103"/>
    <w:rsid w:val="00454D74"/>
    <w:rsid w:val="00B44A0D"/>
    <w:rsid w:val="00D428E9"/>
    <w:rsid w:val="00DC3AFB"/>
    <w:rsid w:val="00E9324A"/>
    <w:rsid w:val="00EF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2"/>
        <o:r id="V:Rule2" type="connector" idref="#Прямая со стрелкой 80"/>
        <o:r id="V:Rule3" type="connector" idref="#Прямая со стрелкой 78"/>
        <o:r id="V:Rule4" type="connector" idref="#Прямая со стрелкой 77"/>
        <o:r id="V:Rule5" type="connector" idref="#Прямая со стрелкой 76"/>
        <o:r id="V:Rule6" type="connector" idref="#Прямая со стрелкой 75"/>
        <o:r id="V:Rule7" type="connector" idref="#Прямая со стрелкой 74"/>
        <o:r id="V:Rule8" type="connector" idref="#Прямая со стрелкой 73"/>
        <o:r id="V:Rule9" type="connector" idref="#Прямая со стрелкой 72"/>
        <o:r id="V:Rule10" type="connector" idref="#Прямая со стрелкой 66"/>
        <o:r id="V:Rule11" type="connector" idref="#Прямая со стрелкой 65"/>
        <o:r id="V:Rule12" type="connector" idref="#Прямая со стрелкой 64"/>
        <o:r id="V:Rule13" type="connector" idref="#Прямая со стрелкой 63"/>
        <o:r id="V:Rule14" type="connector" idref="#Прямая со стрелкой 62"/>
        <o:r id="V:Rule15" type="connector" idref="#Прямая со стрелкой 60"/>
        <o:r id="V:Rule16" type="connector" idref="#Прямая со стрелкой 58"/>
        <o:r id="V:Rule17" type="connector" idref="#Прямая со стрелкой 57"/>
        <o:r id="V:Rule18" type="connector" idref="#Прямая со стрелкой 56"/>
        <o:r id="V:Rule19" type="connector" idref="#Прямая со стрелкой 55"/>
        <o:r id="V:Rule20" type="connector" idref="#Прямая со стрелкой 54"/>
        <o:r id="V:Rule21" type="connector" idref="#Прямая со стрелкой 48"/>
        <o:r id="V:Rule22" type="connector" idref="#Прямая со стрелкой 47"/>
        <o:r id="V:Rule23" type="connector" idref="#Прямая со стрелкой 46"/>
        <o:r id="V:Rule24" type="connector" idref="#Прямая со стрелкой 45"/>
        <o:r id="V:Rule25" type="connector" idref="#Прямая со стрелкой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unhideWhenUsed/>
    <w:qFormat/>
    <w:rsid w:val="00E9324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24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unhideWhenUsed/>
    <w:rsid w:val="00E9324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unhideWhenUsed/>
    <w:rsid w:val="00E9324A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E9324A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annotation text"/>
    <w:basedOn w:val="a"/>
    <w:link w:val="a7"/>
    <w:uiPriority w:val="99"/>
    <w:semiHidden/>
    <w:unhideWhenUsed/>
    <w:rsid w:val="00E9324A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24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E932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2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E932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2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nhideWhenUsed/>
    <w:rsid w:val="00E932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E9324A"/>
    <w:rPr>
      <w:rFonts w:ascii="Calibri" w:eastAsia="Calibri" w:hAnsi="Calibri" w:cs="Times New Roman"/>
      <w:lang/>
    </w:rPr>
  </w:style>
  <w:style w:type="paragraph" w:styleId="21">
    <w:name w:val="Body Text Indent 2"/>
    <w:basedOn w:val="a"/>
    <w:link w:val="22"/>
    <w:unhideWhenUsed/>
    <w:rsid w:val="00E9324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9324A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E932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9324A"/>
    <w:rPr>
      <w:rFonts w:ascii="Calibri" w:eastAsia="Calibri" w:hAnsi="Calibri" w:cs="Times New Roman"/>
      <w:sz w:val="16"/>
      <w:szCs w:val="16"/>
      <w:lang/>
    </w:rPr>
  </w:style>
  <w:style w:type="paragraph" w:styleId="ae">
    <w:name w:val="Block Text"/>
    <w:basedOn w:val="a"/>
    <w:unhideWhenUsed/>
    <w:rsid w:val="00E9324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9324A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E9324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E9324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324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E9324A"/>
    <w:rPr>
      <w:rFonts w:ascii="Batang" w:eastAsia="Batang" w:hAnsi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E932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E9324A"/>
    <w:rPr>
      <w:rFonts w:ascii="№Е" w:eastAsia="№Е"/>
      <w:kern w:val="2"/>
      <w:lang/>
    </w:rPr>
  </w:style>
  <w:style w:type="paragraph" w:styleId="af6">
    <w:name w:val="List Paragraph"/>
    <w:basedOn w:val="a"/>
    <w:link w:val="af5"/>
    <w:uiPriority w:val="34"/>
    <w:qFormat/>
    <w:rsid w:val="00E9324A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/>
    </w:rPr>
  </w:style>
  <w:style w:type="paragraph" w:customStyle="1" w:styleId="ParaAttribute30">
    <w:name w:val="ParaAttribute30"/>
    <w:rsid w:val="00E9324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E9324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9324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E9324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932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E9324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9324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rsid w:val="00E9324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E9324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93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E932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932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932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E9324A"/>
    <w:rPr>
      <w:vertAlign w:val="superscript"/>
    </w:rPr>
  </w:style>
  <w:style w:type="character" w:styleId="af8">
    <w:name w:val="annotation reference"/>
    <w:uiPriority w:val="99"/>
    <w:semiHidden/>
    <w:unhideWhenUsed/>
    <w:rsid w:val="00E9324A"/>
    <w:rPr>
      <w:sz w:val="16"/>
      <w:szCs w:val="16"/>
    </w:rPr>
  </w:style>
  <w:style w:type="character" w:customStyle="1" w:styleId="CharAttribute484">
    <w:name w:val="CharAttribute484"/>
    <w:uiPriority w:val="99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E932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E9324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E9324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E9324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E9324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E9324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E9324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E932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E9324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E932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E9324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E9324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E932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E9324A"/>
  </w:style>
  <w:style w:type="character" w:customStyle="1" w:styleId="apple-converted-space">
    <w:name w:val="apple-converted-space"/>
    <w:rsid w:val="00E9324A"/>
  </w:style>
  <w:style w:type="table" w:styleId="af9">
    <w:name w:val="Table Grid"/>
    <w:basedOn w:val="a1"/>
    <w:uiPriority w:val="59"/>
    <w:rsid w:val="00E9324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932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932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3F4103"/>
  </w:style>
  <w:style w:type="table" w:customStyle="1" w:styleId="DefaultTable1">
    <w:name w:val="Default Table1"/>
    <w:rsid w:val="003F410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3F410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F41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unhideWhenUsed/>
    <w:qFormat/>
    <w:rsid w:val="00E9324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24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unhideWhenUsed/>
    <w:rsid w:val="00E9324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unhideWhenUsed/>
    <w:rsid w:val="00E9324A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E932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E9324A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24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E932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2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E932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2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nhideWhenUsed/>
    <w:rsid w:val="00E932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E9324A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nhideWhenUsed/>
    <w:rsid w:val="00E9324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9324A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932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9324A"/>
    <w:rPr>
      <w:rFonts w:ascii="Calibri" w:eastAsia="Calibri" w:hAnsi="Calibri" w:cs="Times New Roman"/>
      <w:sz w:val="16"/>
      <w:szCs w:val="16"/>
      <w:lang w:val="x-none"/>
    </w:rPr>
  </w:style>
  <w:style w:type="paragraph" w:styleId="ae">
    <w:name w:val="Block Text"/>
    <w:basedOn w:val="a"/>
    <w:unhideWhenUsed/>
    <w:rsid w:val="00E9324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9324A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E9324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E9324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324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E9324A"/>
    <w:rPr>
      <w:rFonts w:ascii="Batang" w:eastAsia="Batang" w:hAnsi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E932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E9324A"/>
    <w:rPr>
      <w:rFonts w:ascii="№Е" w:eastAsia="№Е"/>
      <w:kern w:val="2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E9324A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rsid w:val="00E9324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E9324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9324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E9324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932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E9324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9324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rsid w:val="00E9324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E9324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93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E932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932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932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E9324A"/>
    <w:rPr>
      <w:vertAlign w:val="superscript"/>
    </w:rPr>
  </w:style>
  <w:style w:type="character" w:styleId="af8">
    <w:name w:val="annotation reference"/>
    <w:uiPriority w:val="99"/>
    <w:semiHidden/>
    <w:unhideWhenUsed/>
    <w:rsid w:val="00E9324A"/>
    <w:rPr>
      <w:sz w:val="16"/>
      <w:szCs w:val="16"/>
    </w:rPr>
  </w:style>
  <w:style w:type="character" w:customStyle="1" w:styleId="CharAttribute484">
    <w:name w:val="CharAttribute484"/>
    <w:uiPriority w:val="99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E932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E9324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E9324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E9324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E9324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E9324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E9324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E932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E932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E932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E9324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E932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E9324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E932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E9324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E932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E9324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E9324A"/>
  </w:style>
  <w:style w:type="character" w:customStyle="1" w:styleId="apple-converted-space">
    <w:name w:val="apple-converted-space"/>
    <w:rsid w:val="00E9324A"/>
  </w:style>
  <w:style w:type="table" w:styleId="af9">
    <w:name w:val="Table Grid"/>
    <w:basedOn w:val="a1"/>
    <w:uiPriority w:val="59"/>
    <w:rsid w:val="00E9324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E932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932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3F4103"/>
  </w:style>
  <w:style w:type="table" w:customStyle="1" w:styleId="DefaultTable1">
    <w:name w:val="Default Table1"/>
    <w:rsid w:val="003F410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3F410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uiPriority w:val="59"/>
    <w:rsid w:val="003F41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7630</Words>
  <Characters>43491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2021-09-20T12:56:00Z</dcterms:created>
  <dcterms:modified xsi:type="dcterms:W3CDTF">2021-10-22T03:09:00Z</dcterms:modified>
</cp:coreProperties>
</file>